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8DAE" w14:textId="77777777" w:rsidR="00D5464D" w:rsidRPr="002D0E49" w:rsidRDefault="00A5794C" w:rsidP="0085046F">
      <w:pPr>
        <w:tabs>
          <w:tab w:val="left" w:pos="8460"/>
        </w:tabs>
        <w:spacing w:before="3000"/>
        <w:jc w:val="center"/>
        <w:rPr>
          <w:rFonts w:ascii="Arial" w:eastAsia="SimSun" w:hAnsi="Arial" w:cs="Arial"/>
          <w:szCs w:val="24"/>
          <w:u w:val="single"/>
        </w:rPr>
      </w:pPr>
      <w:r w:rsidRPr="002D0E49">
        <w:rPr>
          <w:rFonts w:ascii="Arial" w:eastAsia="SimSun" w:hAnsi="Arial" w:cs="Arial"/>
          <w:b/>
          <w:bCs/>
          <w:szCs w:val="24"/>
        </w:rPr>
        <w:t xml:space="preserve">Superior Court of Washington, County of </w:t>
      </w:r>
      <w:r w:rsidRPr="002D0E49">
        <w:rPr>
          <w:rFonts w:ascii="Arial" w:eastAsia="SimSun" w:hAnsi="Arial" w:cs="Arial"/>
          <w:szCs w:val="24"/>
          <w:u w:val="single"/>
        </w:rPr>
        <w:tab/>
      </w:r>
    </w:p>
    <w:p w14:paraId="40704F69" w14:textId="77777777" w:rsidR="00A5794C" w:rsidRPr="002D0E49" w:rsidRDefault="00D5464D" w:rsidP="00336FC3">
      <w:pPr>
        <w:tabs>
          <w:tab w:val="left" w:pos="8460"/>
        </w:tabs>
        <w:ind w:left="450"/>
        <w:rPr>
          <w:rFonts w:ascii="Arial" w:eastAsia="SimSun" w:hAnsi="Arial" w:cs="Arial"/>
          <w:i/>
          <w:iCs/>
          <w:szCs w:val="24"/>
        </w:rPr>
      </w:pPr>
      <w:r w:rsidRPr="002D0E49">
        <w:rPr>
          <w:rFonts w:ascii="Arial" w:eastAsia="SimSun" w:hAnsi="Arial" w:cs="Arial"/>
          <w:b/>
          <w:bCs/>
          <w:i/>
          <w:iCs/>
          <w:szCs w:val="24"/>
          <w:lang w:eastAsia="zh-CN"/>
        </w:rPr>
        <w:t>华盛顿州</w:t>
      </w:r>
      <w:r w:rsidRPr="002D0E49">
        <w:rPr>
          <w:rFonts w:ascii="Arial" w:eastAsia="SimSun" w:hAnsi="Arial" w:cs="Arial"/>
          <w:b/>
          <w:bCs/>
          <w:i/>
          <w:iCs/>
          <w:szCs w:val="24"/>
          <w:lang w:eastAsia="zh-CN"/>
        </w:rPr>
        <w:t xml:space="preserve"> </w:t>
      </w:r>
      <w:r w:rsidRPr="002D0E49">
        <w:rPr>
          <w:rFonts w:ascii="Arial" w:eastAsia="SimSun" w:hAnsi="Arial" w:cs="Arial"/>
          <w:b/>
          <w:bCs/>
          <w:i/>
          <w:iCs/>
          <w:szCs w:val="24"/>
          <w:lang w:eastAsia="zh-CN"/>
        </w:rPr>
        <w:t>县高等法院</w:t>
      </w:r>
    </w:p>
    <w:p w14:paraId="2FA34B15" w14:textId="77777777" w:rsidR="00D5464D" w:rsidRPr="002D0E49" w:rsidRDefault="00A5794C" w:rsidP="0085046F">
      <w:pPr>
        <w:tabs>
          <w:tab w:val="left" w:pos="8550"/>
        </w:tabs>
        <w:jc w:val="center"/>
        <w:rPr>
          <w:rFonts w:ascii="Arial" w:eastAsia="SimSun" w:hAnsi="Arial" w:cs="Arial"/>
          <w:b/>
          <w:szCs w:val="24"/>
        </w:rPr>
      </w:pPr>
      <w:r w:rsidRPr="002D0E49">
        <w:rPr>
          <w:rFonts w:ascii="Arial" w:eastAsia="SimSun" w:hAnsi="Arial" w:cs="Arial"/>
          <w:b/>
          <w:bCs/>
          <w:szCs w:val="24"/>
        </w:rPr>
        <w:t>Juvenile Court</w:t>
      </w:r>
    </w:p>
    <w:p w14:paraId="26843999" w14:textId="77777777" w:rsidR="00A5794C" w:rsidRPr="002D0E49" w:rsidRDefault="00D5464D" w:rsidP="00A70CB7">
      <w:pPr>
        <w:tabs>
          <w:tab w:val="left" w:pos="8550"/>
        </w:tabs>
        <w:spacing w:after="120"/>
        <w:jc w:val="center"/>
        <w:rPr>
          <w:rFonts w:ascii="Arial" w:eastAsia="SimSun" w:hAnsi="Arial" w:cs="Arial"/>
          <w:b/>
          <w:i/>
          <w:iCs/>
          <w:szCs w:val="24"/>
        </w:rPr>
      </w:pPr>
      <w:r w:rsidRPr="002D0E49">
        <w:rPr>
          <w:rFonts w:ascii="Arial" w:eastAsia="SimSun" w:hAnsi="Arial" w:cs="Arial"/>
          <w:b/>
          <w:bCs/>
          <w:i/>
          <w:iCs/>
          <w:szCs w:val="24"/>
          <w:lang w:eastAsia="zh-CN"/>
        </w:rPr>
        <w:t>青少年庭</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2D0E49" w14:paraId="7170848E" w14:textId="77777777" w:rsidTr="008A5650">
        <w:tc>
          <w:tcPr>
            <w:tcW w:w="4680" w:type="dxa"/>
            <w:tcBorders>
              <w:top w:val="nil"/>
              <w:left w:val="nil"/>
              <w:bottom w:val="single" w:sz="18" w:space="0" w:color="auto"/>
              <w:right w:val="single" w:sz="6" w:space="0" w:color="auto"/>
            </w:tcBorders>
          </w:tcPr>
          <w:p w14:paraId="39A27BAC" w14:textId="77777777" w:rsidR="00D5464D" w:rsidRPr="002D0E49" w:rsidRDefault="00A5794C" w:rsidP="0085046F">
            <w:pPr>
              <w:spacing w:before="120"/>
              <w:rPr>
                <w:rFonts w:ascii="Arial" w:eastAsia="SimSun" w:hAnsi="Arial" w:cs="Arial"/>
                <w:b/>
                <w:sz w:val="22"/>
                <w:szCs w:val="22"/>
              </w:rPr>
            </w:pPr>
            <w:r w:rsidRPr="002D0E49">
              <w:rPr>
                <w:rFonts w:ascii="Arial" w:eastAsia="SimSun" w:hAnsi="Arial" w:cs="Arial"/>
                <w:b/>
                <w:bCs/>
                <w:sz w:val="22"/>
                <w:szCs w:val="22"/>
              </w:rPr>
              <w:t>State of Washington</w:t>
            </w:r>
          </w:p>
          <w:p w14:paraId="296F4E34" w14:textId="77777777" w:rsidR="00A5794C" w:rsidRPr="002D0E49" w:rsidRDefault="00D5464D" w:rsidP="00A70CB7">
            <w:pPr>
              <w:rPr>
                <w:rFonts w:ascii="Arial" w:eastAsia="SimSun" w:hAnsi="Arial" w:cs="Arial"/>
                <w:i/>
                <w:iCs/>
                <w:sz w:val="22"/>
                <w:szCs w:val="22"/>
              </w:rPr>
            </w:pPr>
            <w:r w:rsidRPr="002D0E49">
              <w:rPr>
                <w:rFonts w:ascii="Arial" w:eastAsia="SimSun" w:hAnsi="Arial" w:cs="Arial"/>
                <w:b/>
                <w:bCs/>
                <w:i/>
                <w:iCs/>
                <w:sz w:val="22"/>
                <w:szCs w:val="22"/>
                <w:lang w:eastAsia="zh-CN"/>
              </w:rPr>
              <w:t>华盛顿州</w:t>
            </w:r>
          </w:p>
          <w:p w14:paraId="2E17D6C4" w14:textId="77777777" w:rsidR="00A5794C" w:rsidRPr="002D0E49" w:rsidRDefault="00A5794C" w:rsidP="0085046F">
            <w:pPr>
              <w:rPr>
                <w:rFonts w:ascii="Arial" w:eastAsia="SimSun" w:hAnsi="Arial" w:cs="Arial"/>
                <w:sz w:val="22"/>
                <w:szCs w:val="22"/>
              </w:rPr>
            </w:pPr>
          </w:p>
          <w:p w14:paraId="6396E7AE" w14:textId="77777777" w:rsidR="00D5464D" w:rsidRPr="002D0E49" w:rsidRDefault="00A5794C" w:rsidP="0085046F">
            <w:pPr>
              <w:rPr>
                <w:rFonts w:ascii="Arial" w:eastAsia="SimSun" w:hAnsi="Arial" w:cs="Arial"/>
                <w:sz w:val="22"/>
                <w:szCs w:val="22"/>
              </w:rPr>
            </w:pPr>
            <w:r w:rsidRPr="002D0E49">
              <w:rPr>
                <w:rFonts w:ascii="Arial" w:eastAsia="SimSun" w:hAnsi="Arial" w:cs="Arial"/>
                <w:sz w:val="22"/>
                <w:szCs w:val="22"/>
              </w:rPr>
              <w:t>v.</w:t>
            </w:r>
          </w:p>
          <w:p w14:paraId="2F42ED2E" w14:textId="77777777" w:rsidR="00A5794C" w:rsidRPr="002D0E49" w:rsidRDefault="00D5464D" w:rsidP="00A70CB7">
            <w:pPr>
              <w:rPr>
                <w:rFonts w:ascii="Arial" w:eastAsia="SimSun" w:hAnsi="Arial" w:cs="Arial"/>
                <w:i/>
                <w:iCs/>
                <w:sz w:val="22"/>
                <w:szCs w:val="22"/>
                <w:lang w:val="fr-FR"/>
              </w:rPr>
            </w:pPr>
            <w:r w:rsidRPr="002D0E49">
              <w:rPr>
                <w:rFonts w:ascii="Arial" w:eastAsia="SimSun" w:hAnsi="Arial" w:cs="Arial"/>
                <w:i/>
                <w:iCs/>
                <w:sz w:val="22"/>
                <w:szCs w:val="22"/>
                <w:lang w:eastAsia="zh-CN"/>
              </w:rPr>
              <w:t>诉</w:t>
            </w:r>
          </w:p>
          <w:p w14:paraId="3591D7ED" w14:textId="77777777" w:rsidR="008F1FB3" w:rsidRPr="002D0E49" w:rsidRDefault="008F1FB3" w:rsidP="0085046F">
            <w:pPr>
              <w:rPr>
                <w:rFonts w:ascii="Arial" w:eastAsia="SimSun" w:hAnsi="Arial" w:cs="Arial"/>
                <w:sz w:val="22"/>
                <w:szCs w:val="22"/>
                <w:u w:val="single"/>
                <w:lang w:val="fr-FR"/>
              </w:rPr>
            </w:pPr>
          </w:p>
          <w:p w14:paraId="37156D40" w14:textId="77777777" w:rsidR="008F1FB3" w:rsidRPr="002D0E49" w:rsidRDefault="008F1FB3" w:rsidP="00336FC3">
            <w:pPr>
              <w:tabs>
                <w:tab w:val="left" w:pos="4360"/>
              </w:tabs>
              <w:rPr>
                <w:rFonts w:ascii="Arial" w:eastAsia="SimSun" w:hAnsi="Arial" w:cs="Arial"/>
                <w:sz w:val="22"/>
                <w:szCs w:val="22"/>
                <w:u w:val="single"/>
                <w:lang w:val="fr-FR"/>
              </w:rPr>
            </w:pPr>
            <w:r w:rsidRPr="002D0E49">
              <w:rPr>
                <w:rFonts w:ascii="Arial" w:eastAsia="SimSun" w:hAnsi="Arial" w:cs="Arial"/>
                <w:sz w:val="22"/>
                <w:szCs w:val="22"/>
                <w:u w:val="single"/>
                <w:lang w:val="fr-FR"/>
              </w:rPr>
              <w:tab/>
            </w:r>
          </w:p>
          <w:p w14:paraId="4C0CF509" w14:textId="77777777" w:rsidR="00D5464D" w:rsidRPr="002D0E49" w:rsidRDefault="00A5794C" w:rsidP="0085046F">
            <w:pPr>
              <w:tabs>
                <w:tab w:val="center" w:pos="4000"/>
              </w:tabs>
              <w:rPr>
                <w:rFonts w:ascii="Arial" w:eastAsia="SimSun" w:hAnsi="Arial" w:cs="Arial"/>
                <w:sz w:val="22"/>
                <w:szCs w:val="22"/>
                <w:lang w:val="fr-FR"/>
              </w:rPr>
            </w:pPr>
            <w:proofErr w:type="spellStart"/>
            <w:r w:rsidRPr="002D0E49">
              <w:rPr>
                <w:rFonts w:ascii="Arial" w:eastAsia="SimSun" w:hAnsi="Arial" w:cs="Arial"/>
                <w:sz w:val="22"/>
                <w:szCs w:val="22"/>
                <w:lang w:val="fr-FR"/>
              </w:rPr>
              <w:t>Respondent</w:t>
            </w:r>
            <w:proofErr w:type="spellEnd"/>
            <w:r w:rsidRPr="002D0E49">
              <w:rPr>
                <w:rFonts w:ascii="Arial" w:eastAsia="SimSun" w:hAnsi="Arial" w:cs="Arial"/>
                <w:sz w:val="22"/>
                <w:szCs w:val="22"/>
                <w:lang w:val="fr-FR"/>
              </w:rPr>
              <w:tab/>
              <w:t>D.O.B.</w:t>
            </w:r>
          </w:p>
          <w:p w14:paraId="28212A5F" w14:textId="7CF0622A" w:rsidR="00A5794C" w:rsidRPr="002D0E49" w:rsidRDefault="00D5464D" w:rsidP="00A70CB7">
            <w:pPr>
              <w:tabs>
                <w:tab w:val="center" w:pos="4000"/>
              </w:tabs>
              <w:spacing w:after="60"/>
              <w:rPr>
                <w:rFonts w:ascii="Arial" w:eastAsia="SimSun" w:hAnsi="Arial" w:cs="Arial"/>
                <w:i/>
                <w:iCs/>
                <w:sz w:val="22"/>
                <w:szCs w:val="22"/>
              </w:rPr>
            </w:pPr>
            <w:r w:rsidRPr="002D0E49">
              <w:rPr>
                <w:rFonts w:ascii="Arial" w:eastAsia="SimSun" w:hAnsi="Arial" w:cs="Arial"/>
                <w:i/>
                <w:iCs/>
                <w:sz w:val="22"/>
                <w:szCs w:val="22"/>
                <w:lang w:eastAsia="zh-CN"/>
              </w:rPr>
              <w:t>被申请人</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出生日期</w:t>
            </w:r>
          </w:p>
        </w:tc>
        <w:tc>
          <w:tcPr>
            <w:tcW w:w="4680" w:type="dxa"/>
            <w:tcBorders>
              <w:top w:val="nil"/>
              <w:left w:val="single" w:sz="6" w:space="0" w:color="auto"/>
              <w:bottom w:val="single" w:sz="18" w:space="0" w:color="auto"/>
              <w:right w:val="nil"/>
            </w:tcBorders>
          </w:tcPr>
          <w:p w14:paraId="1B6338A9" w14:textId="77777777" w:rsidR="00D5464D" w:rsidRPr="002D0E49" w:rsidRDefault="00A5794C" w:rsidP="0085046F">
            <w:pPr>
              <w:tabs>
                <w:tab w:val="center" w:pos="4090"/>
              </w:tabs>
              <w:spacing w:before="120"/>
              <w:rPr>
                <w:rFonts w:ascii="Arial" w:eastAsia="SimSun" w:hAnsi="Arial" w:cs="Arial"/>
                <w:b/>
                <w:sz w:val="22"/>
                <w:szCs w:val="22"/>
              </w:rPr>
            </w:pPr>
            <w:r w:rsidRPr="002D0E49">
              <w:rPr>
                <w:rFonts w:ascii="Arial" w:eastAsia="SimSun" w:hAnsi="Arial" w:cs="Arial"/>
                <w:b/>
                <w:bCs/>
                <w:sz w:val="22"/>
                <w:szCs w:val="22"/>
              </w:rPr>
              <w:t>No:</w:t>
            </w:r>
          </w:p>
          <w:p w14:paraId="48815D12" w14:textId="77777777" w:rsidR="00A5794C" w:rsidRPr="002D0E49" w:rsidRDefault="00D5464D" w:rsidP="00A70CB7">
            <w:pPr>
              <w:tabs>
                <w:tab w:val="center" w:pos="4090"/>
              </w:tabs>
              <w:rPr>
                <w:rFonts w:ascii="Arial" w:eastAsia="SimSun" w:hAnsi="Arial" w:cs="Arial"/>
                <w:b/>
                <w:i/>
                <w:iCs/>
                <w:sz w:val="22"/>
                <w:szCs w:val="22"/>
              </w:rPr>
            </w:pPr>
            <w:r w:rsidRPr="002D0E49">
              <w:rPr>
                <w:rFonts w:ascii="Arial" w:eastAsia="SimSun" w:hAnsi="Arial" w:cs="Arial"/>
                <w:b/>
                <w:bCs/>
                <w:i/>
                <w:iCs/>
                <w:sz w:val="22"/>
                <w:szCs w:val="22"/>
                <w:lang w:eastAsia="zh-CN"/>
              </w:rPr>
              <w:t>编号：</w:t>
            </w:r>
            <w:r w:rsidRPr="002D0E49">
              <w:rPr>
                <w:rFonts w:ascii="Arial" w:eastAsia="SimSun" w:hAnsi="Arial" w:cs="Arial"/>
                <w:i/>
                <w:iCs/>
                <w:sz w:val="22"/>
                <w:szCs w:val="22"/>
                <w:lang w:eastAsia="zh-CN"/>
              </w:rPr>
              <w:t xml:space="preserve"> </w:t>
            </w:r>
          </w:p>
          <w:p w14:paraId="25DC65CA" w14:textId="77777777" w:rsidR="00D5464D" w:rsidRPr="002D0E49" w:rsidRDefault="00A5794C" w:rsidP="0085046F">
            <w:pPr>
              <w:spacing w:before="120"/>
              <w:rPr>
                <w:rFonts w:ascii="Arial" w:eastAsia="SimSun" w:hAnsi="Arial" w:cs="Arial"/>
                <w:b/>
                <w:sz w:val="22"/>
                <w:szCs w:val="22"/>
              </w:rPr>
            </w:pPr>
            <w:r w:rsidRPr="002D0E49">
              <w:rPr>
                <w:rFonts w:ascii="Arial" w:eastAsia="SimSun" w:hAnsi="Arial" w:cs="Arial"/>
                <w:b/>
                <w:bCs/>
                <w:sz w:val="22"/>
                <w:szCs w:val="22"/>
              </w:rPr>
              <w:t>Deferred Disposition Order</w:t>
            </w:r>
          </w:p>
          <w:p w14:paraId="1339BF97" w14:textId="77777777" w:rsidR="00A5794C" w:rsidRPr="002D0E49" w:rsidRDefault="00D5464D" w:rsidP="00A70CB7">
            <w:pPr>
              <w:rPr>
                <w:rFonts w:ascii="Arial" w:eastAsia="SimSun" w:hAnsi="Arial" w:cs="Arial"/>
                <w:b/>
                <w:i/>
                <w:iCs/>
                <w:sz w:val="22"/>
                <w:szCs w:val="22"/>
                <w:u w:val="single"/>
              </w:rPr>
            </w:pPr>
            <w:r w:rsidRPr="002D0E49">
              <w:rPr>
                <w:rFonts w:ascii="Arial" w:eastAsia="SimSun" w:hAnsi="Arial" w:cs="Arial"/>
                <w:b/>
                <w:bCs/>
                <w:i/>
                <w:iCs/>
                <w:sz w:val="22"/>
                <w:szCs w:val="22"/>
                <w:lang w:eastAsia="zh-CN"/>
              </w:rPr>
              <w:t>延期处置令</w:t>
            </w:r>
          </w:p>
          <w:p w14:paraId="2977C917" w14:textId="77777777" w:rsidR="00D5464D" w:rsidRPr="002D0E49" w:rsidRDefault="00A5794C" w:rsidP="0085046F">
            <w:pPr>
              <w:rPr>
                <w:rFonts w:ascii="Arial" w:eastAsia="SimSun" w:hAnsi="Arial" w:cs="Arial"/>
                <w:b/>
                <w:sz w:val="22"/>
                <w:szCs w:val="22"/>
              </w:rPr>
            </w:pPr>
            <w:r w:rsidRPr="002D0E49">
              <w:rPr>
                <w:rFonts w:ascii="Arial" w:eastAsia="SimSun" w:hAnsi="Arial" w:cs="Arial"/>
                <w:b/>
                <w:bCs/>
                <w:sz w:val="22"/>
                <w:szCs w:val="22"/>
              </w:rPr>
              <w:t>(ORDFD)</w:t>
            </w:r>
          </w:p>
          <w:p w14:paraId="736A4AE6" w14:textId="77777777" w:rsidR="00A5794C" w:rsidRPr="002D0E49" w:rsidRDefault="00D5464D" w:rsidP="00A70CB7">
            <w:pPr>
              <w:rPr>
                <w:rFonts w:ascii="Arial" w:eastAsia="SimSun" w:hAnsi="Arial" w:cs="Arial"/>
                <w:b/>
                <w:i/>
                <w:iCs/>
                <w:sz w:val="22"/>
                <w:szCs w:val="22"/>
              </w:rPr>
            </w:pPr>
            <w:r w:rsidRPr="002D0E49">
              <w:rPr>
                <w:rFonts w:ascii="Arial" w:eastAsia="SimSun" w:hAnsi="Arial" w:cs="Arial"/>
                <w:b/>
                <w:bCs/>
                <w:i/>
                <w:iCs/>
                <w:sz w:val="22"/>
                <w:szCs w:val="22"/>
                <w:lang w:eastAsia="zh-CN"/>
              </w:rPr>
              <w:t>(ORDFD)</w:t>
            </w:r>
          </w:p>
          <w:p w14:paraId="4FC847B3" w14:textId="77777777" w:rsidR="00D5464D" w:rsidRPr="002D0E49" w:rsidRDefault="00A5794C" w:rsidP="0085046F">
            <w:pPr>
              <w:spacing w:before="120"/>
              <w:ind w:left="288" w:hanging="274"/>
              <w:rPr>
                <w:rFonts w:ascii="Arial" w:eastAsia="SimSun" w:hAnsi="Arial" w:cs="Arial"/>
                <w:b/>
                <w:sz w:val="22"/>
                <w:szCs w:val="22"/>
              </w:rPr>
            </w:pPr>
            <w:r w:rsidRPr="002D0E49">
              <w:rPr>
                <w:rFonts w:ascii="Arial" w:eastAsia="SimSun" w:hAnsi="Arial" w:cs="Arial"/>
                <w:b/>
                <w:bCs/>
                <w:sz w:val="22"/>
                <w:szCs w:val="22"/>
              </w:rPr>
              <w:t>Clerk’s Action Required:</w:t>
            </w:r>
          </w:p>
          <w:p w14:paraId="51737877" w14:textId="77777777" w:rsidR="00A5794C" w:rsidRPr="002D0E49" w:rsidRDefault="00D5464D" w:rsidP="00A70CB7">
            <w:pPr>
              <w:ind w:left="288" w:hanging="274"/>
              <w:rPr>
                <w:rFonts w:ascii="Arial" w:eastAsia="SimSun" w:hAnsi="Arial" w:cs="Arial"/>
                <w:b/>
                <w:i/>
                <w:iCs/>
                <w:sz w:val="22"/>
                <w:szCs w:val="22"/>
              </w:rPr>
            </w:pPr>
            <w:r w:rsidRPr="002D0E49">
              <w:rPr>
                <w:rFonts w:ascii="Arial" w:eastAsia="SimSun" w:hAnsi="Arial" w:cs="Arial"/>
                <w:b/>
                <w:bCs/>
                <w:i/>
                <w:iCs/>
                <w:sz w:val="22"/>
                <w:szCs w:val="22"/>
                <w:lang w:eastAsia="zh-CN"/>
              </w:rPr>
              <w:t>书记员需要采取的行动：</w:t>
            </w:r>
          </w:p>
          <w:p w14:paraId="55E15049" w14:textId="77777777" w:rsidR="00D5464D" w:rsidRPr="002D0E49" w:rsidRDefault="00A5794C" w:rsidP="0085046F">
            <w:pPr>
              <w:ind w:left="288" w:hanging="274"/>
              <w:rPr>
                <w:rFonts w:ascii="Arial" w:eastAsia="SimSun" w:hAnsi="Arial" w:cs="Arial"/>
                <w:sz w:val="22"/>
                <w:szCs w:val="22"/>
              </w:rPr>
            </w:pPr>
            <w:r w:rsidRPr="002D0E49">
              <w:rPr>
                <w:rFonts w:ascii="Arial" w:eastAsia="SimSun" w:hAnsi="Arial" w:cs="Arial"/>
                <w:sz w:val="22"/>
                <w:szCs w:val="22"/>
              </w:rPr>
              <w:t>Paragraphs 3.15 through 3.23</w:t>
            </w:r>
          </w:p>
          <w:p w14:paraId="3FD1DF4E" w14:textId="77777777" w:rsidR="00A5794C" w:rsidRPr="002D0E49" w:rsidRDefault="00D5464D" w:rsidP="00A70CB7">
            <w:pPr>
              <w:spacing w:after="60"/>
              <w:ind w:left="288" w:hanging="274"/>
              <w:rPr>
                <w:rFonts w:ascii="Arial" w:eastAsia="SimSun" w:hAnsi="Arial" w:cs="Arial"/>
                <w:i/>
                <w:iCs/>
                <w:sz w:val="22"/>
                <w:szCs w:val="22"/>
              </w:rPr>
            </w:pPr>
            <w:r w:rsidRPr="002D0E49">
              <w:rPr>
                <w:rFonts w:ascii="Arial" w:eastAsia="SimSun" w:hAnsi="Arial" w:cs="Arial"/>
                <w:i/>
                <w:iCs/>
                <w:sz w:val="22"/>
                <w:szCs w:val="22"/>
                <w:lang w:eastAsia="zh-CN"/>
              </w:rPr>
              <w:t>段落</w:t>
            </w:r>
            <w:r w:rsidRPr="002D0E49">
              <w:rPr>
                <w:rFonts w:ascii="Arial" w:eastAsia="SimSun" w:hAnsi="Arial" w:cs="Arial"/>
                <w:i/>
                <w:iCs/>
                <w:sz w:val="22"/>
                <w:szCs w:val="22"/>
                <w:lang w:eastAsia="zh-CN"/>
              </w:rPr>
              <w:t>3.15</w:t>
            </w:r>
            <w:r w:rsidRPr="002D0E49">
              <w:rPr>
                <w:rFonts w:ascii="Arial" w:eastAsia="SimSun" w:hAnsi="Arial" w:cs="Arial"/>
                <w:i/>
                <w:iCs/>
                <w:sz w:val="22"/>
                <w:szCs w:val="22"/>
                <w:lang w:eastAsia="zh-CN"/>
              </w:rPr>
              <w:t>至</w:t>
            </w:r>
            <w:r w:rsidRPr="002D0E49">
              <w:rPr>
                <w:rFonts w:ascii="Arial" w:eastAsia="SimSun" w:hAnsi="Arial" w:cs="Arial"/>
                <w:i/>
                <w:iCs/>
                <w:sz w:val="22"/>
                <w:szCs w:val="22"/>
                <w:lang w:eastAsia="zh-CN"/>
              </w:rPr>
              <w:t>3.23</w:t>
            </w:r>
          </w:p>
        </w:tc>
      </w:tr>
    </w:tbl>
    <w:p w14:paraId="049A37E5" w14:textId="77777777" w:rsidR="00D5464D" w:rsidRPr="002D0E49" w:rsidRDefault="00220FE1" w:rsidP="0085046F">
      <w:pPr>
        <w:spacing w:before="240"/>
        <w:jc w:val="center"/>
        <w:rPr>
          <w:rFonts w:ascii="Arial" w:eastAsia="SimSun" w:hAnsi="Arial" w:cs="Arial"/>
          <w:b/>
          <w:sz w:val="22"/>
          <w:szCs w:val="22"/>
        </w:rPr>
      </w:pPr>
      <w:r w:rsidRPr="002D0E49">
        <w:rPr>
          <w:rFonts w:ascii="Arial" w:eastAsia="SimSun" w:hAnsi="Arial" w:cs="Arial"/>
          <w:b/>
          <w:bCs/>
          <w:sz w:val="22"/>
          <w:szCs w:val="22"/>
        </w:rPr>
        <w:t>I.  Hearing</w:t>
      </w:r>
    </w:p>
    <w:p w14:paraId="2B5F0CDB" w14:textId="77777777" w:rsidR="00220FE1" w:rsidRPr="002D0E49" w:rsidRDefault="001E1AA9" w:rsidP="00A70CB7">
      <w:pPr>
        <w:jc w:val="center"/>
        <w:rPr>
          <w:rFonts w:ascii="Arial" w:eastAsia="SimSun" w:hAnsi="Arial" w:cs="Arial"/>
          <w:b/>
          <w:i/>
          <w:iCs/>
          <w:sz w:val="22"/>
          <w:szCs w:val="22"/>
        </w:rPr>
      </w:pPr>
      <w:r w:rsidRPr="002D0E49">
        <w:rPr>
          <w:rFonts w:ascii="Arial" w:eastAsia="SimSun" w:hAnsi="Arial" w:cs="Arial"/>
          <w:b/>
          <w:bCs/>
          <w:i/>
          <w:iCs/>
          <w:sz w:val="22"/>
          <w:szCs w:val="22"/>
        </w:rPr>
        <w:t xml:space="preserve">    </w:t>
      </w:r>
      <w:r w:rsidRPr="002D0E49">
        <w:rPr>
          <w:rFonts w:ascii="Arial" w:eastAsia="SimSun" w:hAnsi="Arial" w:cs="Arial"/>
          <w:b/>
          <w:bCs/>
          <w:i/>
          <w:iCs/>
          <w:sz w:val="22"/>
          <w:szCs w:val="22"/>
          <w:lang w:eastAsia="zh-CN"/>
        </w:rPr>
        <w:t>听证会</w:t>
      </w:r>
    </w:p>
    <w:p w14:paraId="787CFE07"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1.1</w:t>
      </w:r>
      <w:r w:rsidRPr="002D0E49">
        <w:rPr>
          <w:rFonts w:ascii="Arial" w:eastAsia="SimSun" w:hAnsi="Arial" w:cs="Arial"/>
          <w:sz w:val="22"/>
          <w:szCs w:val="22"/>
        </w:rPr>
        <w:tab/>
        <w:t xml:space="preserve">Respondent appeared for a disposition hearing pursuant to RCW 13.40.127 on (date) _____________________. </w:t>
      </w:r>
      <w:r w:rsidRPr="002D0E49">
        <w:rPr>
          <w:rFonts w:ascii="Arial" w:eastAsia="SimSun" w:hAnsi="Arial" w:cs="Arial"/>
          <w:noProof/>
          <w:sz w:val="22"/>
          <w:szCs w:val="22"/>
        </w:rPr>
        <w:t>[  ]</w:t>
      </w:r>
      <w:r w:rsidRPr="002D0E49">
        <w:rPr>
          <w:rFonts w:ascii="Arial" w:eastAsia="SimSun" w:hAnsi="Arial" w:cs="Arial"/>
          <w:sz w:val="22"/>
          <w:szCs w:val="22"/>
        </w:rPr>
        <w:t xml:space="preserve"> The respondent asked the court for deferred disposition at least 14 days prior to the beginning of the trial. </w:t>
      </w:r>
      <w:r w:rsidRPr="002D0E49">
        <w:rPr>
          <w:rFonts w:ascii="Arial" w:eastAsia="SimSun" w:hAnsi="Arial" w:cs="Arial"/>
          <w:noProof/>
          <w:sz w:val="22"/>
          <w:szCs w:val="22"/>
        </w:rPr>
        <w:t>[  ]</w:t>
      </w:r>
      <w:r w:rsidRPr="002D0E49">
        <w:rPr>
          <w:rFonts w:ascii="Arial" w:eastAsia="SimSun" w:hAnsi="Arial" w:cs="Arial"/>
          <w:sz w:val="22"/>
          <w:szCs w:val="22"/>
        </w:rPr>
        <w:t xml:space="preserve"> The court waived the </w:t>
      </w:r>
      <w:proofErr w:type="gramStart"/>
      <w:r w:rsidRPr="002D0E49">
        <w:rPr>
          <w:rFonts w:ascii="Arial" w:eastAsia="SimSun" w:hAnsi="Arial" w:cs="Arial"/>
          <w:sz w:val="22"/>
          <w:szCs w:val="22"/>
        </w:rPr>
        <w:t>14 day</w:t>
      </w:r>
      <w:proofErr w:type="gramEnd"/>
      <w:r w:rsidRPr="002D0E49">
        <w:rPr>
          <w:rFonts w:ascii="Arial" w:eastAsia="SimSun" w:hAnsi="Arial" w:cs="Arial"/>
          <w:sz w:val="22"/>
          <w:szCs w:val="22"/>
        </w:rPr>
        <w:t xml:space="preserve"> requirement for good cause.</w:t>
      </w:r>
    </w:p>
    <w:p w14:paraId="6E2A55E4" w14:textId="77777777" w:rsidR="00220FE1" w:rsidRPr="002D0E49" w:rsidRDefault="001E1AA9" w:rsidP="00A70CB7">
      <w:pPr>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被申请人于以下日期出席了根据</w:t>
      </w:r>
      <w:r w:rsidRPr="002D0E49">
        <w:rPr>
          <w:rFonts w:ascii="Arial" w:eastAsia="SimSun" w:hAnsi="Arial" w:cs="Arial"/>
          <w:i/>
          <w:iCs/>
          <w:sz w:val="22"/>
          <w:szCs w:val="22"/>
          <w:lang w:eastAsia="zh-CN"/>
        </w:rPr>
        <w:t>RCW 13.40.127</w:t>
      </w:r>
      <w:r w:rsidRPr="002D0E49">
        <w:rPr>
          <w:rFonts w:ascii="Arial" w:eastAsia="SimSun" w:hAnsi="Arial" w:cs="Arial"/>
          <w:i/>
          <w:iCs/>
          <w:sz w:val="22"/>
          <w:szCs w:val="22"/>
          <w:lang w:eastAsia="zh-CN"/>
        </w:rPr>
        <w:t>举行的处置听证会（日期）</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w:t>
      </w:r>
      <w:r w:rsidRPr="002D0E49">
        <w:rPr>
          <w:rFonts w:ascii="Arial" w:eastAsia="SimSun" w:hAnsi="Arial" w:cs="Arial"/>
          <w:sz w:val="22"/>
          <w:szCs w:val="22"/>
          <w:lang w:eastAsia="zh-CN"/>
        </w:rPr>
        <w:t xml:space="preserve"> </w:t>
      </w:r>
      <w:r w:rsidRPr="002D0E49">
        <w:rPr>
          <w:rFonts w:ascii="Arial" w:eastAsia="SimSun" w:hAnsi="Arial" w:cs="Arial"/>
          <w:i/>
          <w:iCs/>
          <w:noProof/>
          <w:sz w:val="22"/>
          <w:szCs w:val="22"/>
          <w:lang w:eastAsia="zh-CN"/>
        </w:rPr>
        <w:t>[-]</w:t>
      </w:r>
      <w:r w:rsidRPr="002D0E49">
        <w:rPr>
          <w:rFonts w:ascii="Arial" w:eastAsia="SimSun" w:hAnsi="Arial" w:cs="Arial"/>
          <w:i/>
          <w:iCs/>
          <w:sz w:val="22"/>
          <w:szCs w:val="22"/>
          <w:lang w:eastAsia="zh-CN"/>
        </w:rPr>
        <w:t>被申请人至少在审判开始前</w:t>
      </w:r>
      <w:r w:rsidRPr="002D0E49">
        <w:rPr>
          <w:rFonts w:ascii="Arial" w:eastAsia="SimSun" w:hAnsi="Arial" w:cs="Arial"/>
          <w:i/>
          <w:iCs/>
          <w:sz w:val="22"/>
          <w:szCs w:val="22"/>
          <w:lang w:eastAsia="zh-CN"/>
        </w:rPr>
        <w:t>14</w:t>
      </w:r>
      <w:r w:rsidRPr="002D0E49">
        <w:rPr>
          <w:rFonts w:ascii="Arial" w:eastAsia="SimSun" w:hAnsi="Arial" w:cs="Arial"/>
          <w:i/>
          <w:iCs/>
          <w:sz w:val="22"/>
          <w:szCs w:val="22"/>
          <w:lang w:eastAsia="zh-CN"/>
        </w:rPr>
        <w:t>天向法院请求延期处置。</w:t>
      </w:r>
      <w:r w:rsidRPr="002D0E49">
        <w:rPr>
          <w:rFonts w:ascii="Arial" w:eastAsia="SimSun" w:hAnsi="Arial" w:cs="Arial"/>
          <w:i/>
          <w:iCs/>
          <w:sz w:val="22"/>
          <w:szCs w:val="22"/>
          <w:lang w:eastAsia="zh-CN"/>
        </w:rPr>
        <w:t xml:space="preserve"> </w:t>
      </w:r>
      <w:r w:rsidRPr="002D0E49">
        <w:rPr>
          <w:rFonts w:ascii="Arial" w:eastAsia="SimSun" w:hAnsi="Arial" w:cs="Arial"/>
          <w:i/>
          <w:iCs/>
          <w:noProof/>
          <w:sz w:val="22"/>
          <w:szCs w:val="22"/>
          <w:lang w:eastAsia="zh-CN"/>
        </w:rPr>
        <w:t>[-]</w:t>
      </w:r>
      <w:r w:rsidRPr="002D0E49">
        <w:rPr>
          <w:rFonts w:ascii="Arial" w:eastAsia="SimSun" w:hAnsi="Arial" w:cs="Arial"/>
          <w:i/>
          <w:iCs/>
          <w:sz w:val="22"/>
          <w:szCs w:val="22"/>
          <w:lang w:eastAsia="zh-CN"/>
        </w:rPr>
        <w:t>法院出于正当理由豁免了</w:t>
      </w:r>
      <w:r w:rsidRPr="002D0E49">
        <w:rPr>
          <w:rFonts w:ascii="Arial" w:eastAsia="SimSun" w:hAnsi="Arial" w:cs="Arial"/>
          <w:i/>
          <w:iCs/>
          <w:sz w:val="22"/>
          <w:szCs w:val="22"/>
          <w:lang w:eastAsia="zh-CN"/>
        </w:rPr>
        <w:t>14</w:t>
      </w:r>
      <w:r w:rsidRPr="002D0E49">
        <w:rPr>
          <w:rFonts w:ascii="Arial" w:eastAsia="SimSun" w:hAnsi="Arial" w:cs="Arial"/>
          <w:i/>
          <w:iCs/>
          <w:sz w:val="22"/>
          <w:szCs w:val="22"/>
          <w:lang w:eastAsia="zh-CN"/>
        </w:rPr>
        <w:t>天的要求。</w:t>
      </w:r>
    </w:p>
    <w:p w14:paraId="692DF5B3" w14:textId="77777777" w:rsidR="00D5464D" w:rsidRPr="002D0E49" w:rsidRDefault="00220FE1" w:rsidP="0085046F">
      <w:pPr>
        <w:spacing w:before="120"/>
        <w:rPr>
          <w:rFonts w:ascii="Arial" w:eastAsia="SimSun" w:hAnsi="Arial" w:cs="Arial"/>
          <w:sz w:val="22"/>
          <w:szCs w:val="22"/>
        </w:rPr>
      </w:pPr>
      <w:r w:rsidRPr="003E1ABA">
        <w:rPr>
          <w:rFonts w:ascii="Arial" w:eastAsia="SimSun" w:hAnsi="Arial" w:cs="Arial"/>
          <w:b/>
          <w:bCs/>
          <w:sz w:val="22"/>
          <w:szCs w:val="22"/>
        </w:rPr>
        <w:t>1.2</w:t>
      </w:r>
      <w:r w:rsidRPr="002D0E49">
        <w:rPr>
          <w:rFonts w:ascii="Arial" w:eastAsia="SimSun" w:hAnsi="Arial" w:cs="Arial"/>
          <w:sz w:val="22"/>
          <w:szCs w:val="22"/>
        </w:rPr>
        <w:tab/>
        <w:t>Persons appearing at the hearing were:</w:t>
      </w:r>
    </w:p>
    <w:p w14:paraId="2337C732" w14:textId="77777777" w:rsidR="00220FE1" w:rsidRPr="002D0E49" w:rsidRDefault="001E1AA9" w:rsidP="00A70CB7">
      <w:pPr>
        <w:rPr>
          <w:rFonts w:ascii="Arial" w:eastAsia="SimSun" w:hAnsi="Arial" w:cs="Arial"/>
          <w:i/>
          <w:iCs/>
          <w:sz w:val="22"/>
          <w:szCs w:val="22"/>
          <w:lang w:val="fr-FR"/>
        </w:rPr>
      </w:pPr>
      <w:r w:rsidRPr="002D0E49">
        <w:rPr>
          <w:rFonts w:ascii="Arial" w:eastAsia="SimSun" w:hAnsi="Arial" w:cs="Arial"/>
          <w:i/>
          <w:iCs/>
          <w:sz w:val="22"/>
          <w:szCs w:val="22"/>
        </w:rPr>
        <w:tab/>
      </w:r>
      <w:r w:rsidRPr="002D0E49">
        <w:rPr>
          <w:rFonts w:ascii="Arial" w:eastAsia="SimSun" w:hAnsi="Arial" w:cs="Arial"/>
          <w:i/>
          <w:iCs/>
          <w:sz w:val="22"/>
          <w:szCs w:val="22"/>
          <w:lang w:eastAsia="zh-CN"/>
        </w:rPr>
        <w:t>出席听证会的人员是</w:t>
      </w:r>
      <w:r w:rsidRPr="002D0E49">
        <w:rPr>
          <w:rFonts w:ascii="Arial" w:eastAsia="SimSun" w:hAnsi="Arial" w:cs="Arial"/>
          <w:i/>
          <w:iCs/>
          <w:sz w:val="22"/>
          <w:szCs w:val="22"/>
          <w:lang w:val="fr-FR" w:eastAsia="zh-CN"/>
        </w:rPr>
        <w:t>：</w:t>
      </w:r>
    </w:p>
    <w:p w14:paraId="2DE1839C" w14:textId="77777777" w:rsidR="00D5464D" w:rsidRPr="002D0E49" w:rsidRDefault="00220FE1" w:rsidP="0085046F">
      <w:pPr>
        <w:tabs>
          <w:tab w:val="left" w:pos="720"/>
          <w:tab w:val="left" w:pos="5220"/>
          <w:tab w:val="left" w:pos="9180"/>
        </w:tabs>
        <w:spacing w:before="120"/>
        <w:rPr>
          <w:rFonts w:ascii="Arial" w:eastAsia="SimSun" w:hAnsi="Arial" w:cs="Arial"/>
          <w:sz w:val="22"/>
          <w:szCs w:val="22"/>
          <w:u w:val="single"/>
          <w:lang w:val="fr-FR"/>
        </w:rPr>
      </w:pPr>
      <w:r w:rsidRPr="002D0E49">
        <w:rPr>
          <w:rFonts w:ascii="Arial" w:eastAsia="SimSun" w:hAnsi="Arial" w:cs="Arial"/>
          <w:sz w:val="22"/>
          <w:szCs w:val="22"/>
          <w:lang w:val="fr-FR"/>
        </w:rPr>
        <w:tab/>
      </w:r>
      <w:proofErr w:type="spellStart"/>
      <w:r w:rsidRPr="002D0E49">
        <w:rPr>
          <w:rFonts w:ascii="Arial" w:eastAsia="SimSun" w:hAnsi="Arial" w:cs="Arial"/>
          <w:sz w:val="22"/>
          <w:szCs w:val="22"/>
          <w:lang w:val="fr-FR"/>
        </w:rPr>
        <w:t>Respondent</w:t>
      </w:r>
      <w:proofErr w:type="spellEnd"/>
      <w:proofErr w:type="gramStart"/>
      <w:r w:rsidRPr="002D0E49">
        <w:rPr>
          <w:rFonts w:ascii="Arial" w:eastAsia="SimSun" w:hAnsi="Arial" w:cs="Arial"/>
          <w:sz w:val="22"/>
          <w:szCs w:val="22"/>
          <w:lang w:val="fr-FR"/>
        </w:rPr>
        <w:tab/>
      </w:r>
      <w:r w:rsidRPr="002D0E49">
        <w:rPr>
          <w:rFonts w:ascii="Arial" w:eastAsia="SimSun" w:hAnsi="Arial" w:cs="Arial"/>
          <w:noProof/>
          <w:sz w:val="22"/>
          <w:szCs w:val="22"/>
          <w:lang w:val="fr-FR"/>
        </w:rPr>
        <w:t>[  ]</w:t>
      </w:r>
      <w:r w:rsidRPr="002D0E49">
        <w:rPr>
          <w:rFonts w:ascii="Arial" w:eastAsia="SimSun" w:hAnsi="Arial" w:cs="Arial"/>
          <w:sz w:val="22"/>
          <w:szCs w:val="22"/>
          <w:lang w:val="fr-FR"/>
        </w:rPr>
        <w:t xml:space="preserve">  Parent</w:t>
      </w:r>
      <w:proofErr w:type="gramEnd"/>
      <w:r w:rsidRPr="002D0E49">
        <w:rPr>
          <w:rFonts w:ascii="Arial" w:eastAsia="SimSun" w:hAnsi="Arial" w:cs="Arial"/>
          <w:sz w:val="22"/>
          <w:szCs w:val="22"/>
          <w:lang w:val="fr-FR"/>
        </w:rPr>
        <w:t xml:space="preserve"> 1</w:t>
      </w:r>
      <w:r w:rsidRPr="002D0E49">
        <w:rPr>
          <w:rFonts w:ascii="Arial" w:eastAsia="SimSun" w:hAnsi="Arial" w:cs="Arial"/>
          <w:sz w:val="22"/>
          <w:szCs w:val="22"/>
          <w:u w:val="single"/>
          <w:lang w:val="fr-FR"/>
        </w:rPr>
        <w:tab/>
      </w:r>
    </w:p>
    <w:p w14:paraId="3F82C539" w14:textId="77777777" w:rsidR="00220FE1" w:rsidRPr="002D0E49" w:rsidRDefault="00D5464D" w:rsidP="00A70CB7">
      <w:pPr>
        <w:tabs>
          <w:tab w:val="left" w:pos="720"/>
          <w:tab w:val="left" w:pos="5220"/>
          <w:tab w:val="left" w:pos="9180"/>
        </w:tabs>
        <w:rPr>
          <w:rFonts w:ascii="Arial" w:eastAsia="SimSun" w:hAnsi="Arial" w:cs="Arial"/>
          <w:i/>
          <w:iCs/>
          <w:sz w:val="22"/>
          <w:szCs w:val="22"/>
          <w:u w:val="single"/>
          <w:lang w:val="fr-FR"/>
        </w:rPr>
      </w:pPr>
      <w:r w:rsidRPr="002D0E49">
        <w:rPr>
          <w:rFonts w:ascii="Arial" w:eastAsia="SimSun" w:hAnsi="Arial" w:cs="Arial"/>
          <w:i/>
          <w:iCs/>
          <w:sz w:val="22"/>
          <w:szCs w:val="22"/>
          <w:lang w:val="fr-FR"/>
        </w:rPr>
        <w:tab/>
      </w:r>
      <w:r w:rsidRPr="002D0E49">
        <w:rPr>
          <w:rFonts w:ascii="Arial" w:eastAsia="SimSun" w:hAnsi="Arial" w:cs="Arial"/>
          <w:i/>
          <w:iCs/>
          <w:sz w:val="22"/>
          <w:szCs w:val="22"/>
          <w:lang w:eastAsia="zh-CN"/>
        </w:rPr>
        <w:t>被申请人</w:t>
      </w:r>
      <w:r w:rsidRPr="002D0E49">
        <w:rPr>
          <w:rFonts w:ascii="Arial" w:eastAsia="SimSun" w:hAnsi="Arial" w:cs="Arial"/>
          <w:sz w:val="22"/>
          <w:szCs w:val="22"/>
          <w:lang w:val="fr-FR" w:eastAsia="zh-CN"/>
        </w:rPr>
        <w:tab/>
      </w:r>
      <w:r w:rsidRPr="002D0E49">
        <w:rPr>
          <w:rFonts w:ascii="Arial" w:eastAsia="SimSun" w:hAnsi="Arial" w:cs="Arial"/>
          <w:i/>
          <w:iCs/>
          <w:noProof/>
          <w:sz w:val="22"/>
          <w:szCs w:val="22"/>
          <w:lang w:val="fr-FR" w:eastAsia="zh-CN"/>
        </w:rPr>
        <w:t>[-]</w:t>
      </w:r>
      <w:r w:rsidRPr="002D0E49">
        <w:rPr>
          <w:rFonts w:ascii="Arial" w:eastAsia="SimSun" w:hAnsi="Arial" w:cs="Arial"/>
          <w:i/>
          <w:iCs/>
          <w:sz w:val="22"/>
          <w:szCs w:val="22"/>
          <w:lang w:val="fr-FR" w:eastAsia="zh-CN"/>
        </w:rPr>
        <w:t xml:space="preserve">  </w:t>
      </w:r>
      <w:r w:rsidRPr="002D0E49">
        <w:rPr>
          <w:rFonts w:ascii="Arial" w:eastAsia="SimSun" w:hAnsi="Arial" w:cs="Arial"/>
          <w:i/>
          <w:iCs/>
          <w:sz w:val="22"/>
          <w:szCs w:val="22"/>
          <w:lang w:eastAsia="zh-CN"/>
        </w:rPr>
        <w:t>父母</w:t>
      </w:r>
      <w:r w:rsidRPr="002D0E49">
        <w:rPr>
          <w:rFonts w:ascii="Arial" w:eastAsia="SimSun" w:hAnsi="Arial" w:cs="Arial"/>
          <w:i/>
          <w:iCs/>
          <w:sz w:val="22"/>
          <w:szCs w:val="22"/>
          <w:lang w:val="fr-FR" w:eastAsia="zh-CN"/>
        </w:rPr>
        <w:t>1</w:t>
      </w:r>
    </w:p>
    <w:p w14:paraId="16D4F579" w14:textId="77777777" w:rsidR="00D5464D" w:rsidRPr="002D0E49" w:rsidRDefault="00220FE1" w:rsidP="0085046F">
      <w:pPr>
        <w:tabs>
          <w:tab w:val="left" w:pos="720"/>
          <w:tab w:val="left" w:pos="4680"/>
          <w:tab w:val="left" w:pos="5220"/>
          <w:tab w:val="left" w:pos="9180"/>
        </w:tabs>
        <w:spacing w:before="120"/>
        <w:rPr>
          <w:rFonts w:ascii="Arial" w:eastAsia="SimSun" w:hAnsi="Arial" w:cs="Arial"/>
          <w:sz w:val="22"/>
          <w:szCs w:val="22"/>
          <w:u w:val="single"/>
        </w:rPr>
      </w:pPr>
      <w:r w:rsidRPr="002D0E49">
        <w:rPr>
          <w:rFonts w:ascii="Arial" w:eastAsia="SimSun" w:hAnsi="Arial" w:cs="Arial"/>
          <w:sz w:val="22"/>
          <w:szCs w:val="22"/>
          <w:lang w:val="fr-FR"/>
        </w:rPr>
        <w:tab/>
      </w:r>
      <w:r w:rsidRPr="002D0E49">
        <w:rPr>
          <w:rFonts w:ascii="Arial" w:eastAsia="SimSun" w:hAnsi="Arial" w:cs="Arial"/>
          <w:sz w:val="22"/>
          <w:szCs w:val="22"/>
        </w:rPr>
        <w:t xml:space="preserve">Pros. Atty. </w:t>
      </w:r>
      <w:r w:rsidRPr="002D0E49">
        <w:rPr>
          <w:rFonts w:ascii="Arial" w:eastAsia="SimSun" w:hAnsi="Arial" w:cs="Arial"/>
          <w:sz w:val="22"/>
          <w:szCs w:val="22"/>
          <w:u w:val="single"/>
        </w:rPr>
        <w:tab/>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 xml:space="preserve">  Parent 2</w:t>
      </w:r>
      <w:r w:rsidRPr="002D0E49">
        <w:rPr>
          <w:rFonts w:ascii="Arial" w:eastAsia="SimSun" w:hAnsi="Arial" w:cs="Arial"/>
          <w:sz w:val="22"/>
          <w:szCs w:val="22"/>
          <w:u w:val="single"/>
        </w:rPr>
        <w:tab/>
      </w:r>
    </w:p>
    <w:p w14:paraId="02D9EDAA" w14:textId="77777777" w:rsidR="00220FE1" w:rsidRPr="002D0E49" w:rsidRDefault="00D5464D" w:rsidP="00A70CB7">
      <w:pPr>
        <w:tabs>
          <w:tab w:val="left" w:pos="720"/>
          <w:tab w:val="left" w:pos="4680"/>
          <w:tab w:val="left" w:pos="5220"/>
          <w:tab w:val="left" w:pos="9180"/>
        </w:tabs>
        <w:rPr>
          <w:rFonts w:ascii="Arial" w:eastAsia="SimSun" w:hAnsi="Arial" w:cs="Arial"/>
          <w:i/>
          <w:iCs/>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lang w:eastAsia="zh-CN"/>
        </w:rPr>
        <w:t>检察官</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noProof/>
          <w:sz w:val="22"/>
          <w:szCs w:val="22"/>
          <w:lang w:eastAsia="zh-CN"/>
        </w:rPr>
        <w:t>[-]</w:t>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父母</w:t>
      </w:r>
      <w:r w:rsidRPr="002D0E49">
        <w:rPr>
          <w:rFonts w:ascii="Arial" w:eastAsia="SimSun" w:hAnsi="Arial" w:cs="Arial"/>
          <w:i/>
          <w:iCs/>
          <w:sz w:val="22"/>
          <w:szCs w:val="22"/>
          <w:lang w:eastAsia="zh-CN"/>
        </w:rPr>
        <w:t>2</w:t>
      </w:r>
    </w:p>
    <w:p w14:paraId="7D7F49E7" w14:textId="77777777" w:rsidR="00D5464D" w:rsidRPr="002D0E49" w:rsidRDefault="00220FE1" w:rsidP="0085046F">
      <w:pPr>
        <w:tabs>
          <w:tab w:val="left" w:pos="720"/>
          <w:tab w:val="left" w:pos="4680"/>
          <w:tab w:val="left" w:pos="5220"/>
          <w:tab w:val="left" w:pos="9180"/>
        </w:tabs>
        <w:spacing w:before="120"/>
        <w:rPr>
          <w:rFonts w:ascii="Arial" w:eastAsia="SimSun" w:hAnsi="Arial" w:cs="Arial"/>
          <w:sz w:val="22"/>
          <w:szCs w:val="22"/>
          <w:u w:val="single"/>
        </w:rPr>
      </w:pPr>
      <w:r w:rsidRPr="002D0E49">
        <w:rPr>
          <w:rFonts w:ascii="Arial" w:eastAsia="SimSun" w:hAnsi="Arial" w:cs="Arial"/>
          <w:sz w:val="22"/>
          <w:szCs w:val="22"/>
        </w:rPr>
        <w:tab/>
        <w:t xml:space="preserve">Prob. </w:t>
      </w:r>
      <w:proofErr w:type="spellStart"/>
      <w:r w:rsidRPr="002D0E49">
        <w:rPr>
          <w:rFonts w:ascii="Arial" w:eastAsia="SimSun" w:hAnsi="Arial" w:cs="Arial"/>
          <w:sz w:val="22"/>
          <w:szCs w:val="22"/>
        </w:rPr>
        <w:t>Counsl</w:t>
      </w:r>
      <w:proofErr w:type="spellEnd"/>
      <w:r w:rsidRPr="002D0E49">
        <w:rPr>
          <w:rFonts w:ascii="Arial" w:eastAsia="SimSun" w:hAnsi="Arial" w:cs="Arial"/>
          <w:sz w:val="22"/>
          <w:szCs w:val="22"/>
        </w:rPr>
        <w:t xml:space="preserve">. </w:t>
      </w:r>
      <w:r w:rsidRPr="002D0E49">
        <w:rPr>
          <w:rFonts w:ascii="Arial" w:eastAsia="SimSun" w:hAnsi="Arial" w:cs="Arial"/>
          <w:sz w:val="22"/>
          <w:szCs w:val="22"/>
          <w:u w:val="single"/>
        </w:rPr>
        <w:tab/>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 xml:space="preserve">  Other </w:t>
      </w:r>
      <w:r w:rsidRPr="002D0E49">
        <w:rPr>
          <w:rFonts w:ascii="Arial" w:eastAsia="SimSun" w:hAnsi="Arial" w:cs="Arial"/>
          <w:sz w:val="22"/>
          <w:szCs w:val="22"/>
          <w:u w:val="single"/>
        </w:rPr>
        <w:tab/>
      </w:r>
    </w:p>
    <w:p w14:paraId="17431723" w14:textId="77777777" w:rsidR="00220FE1" w:rsidRPr="002D0E49" w:rsidRDefault="00D5464D" w:rsidP="00A70CB7">
      <w:pPr>
        <w:tabs>
          <w:tab w:val="left" w:pos="720"/>
          <w:tab w:val="left" w:pos="4680"/>
          <w:tab w:val="left" w:pos="5220"/>
          <w:tab w:val="left" w:pos="9180"/>
        </w:tabs>
        <w:rPr>
          <w:rFonts w:ascii="Arial" w:eastAsia="SimSun" w:hAnsi="Arial" w:cs="Arial"/>
          <w:i/>
          <w:iCs/>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lang w:eastAsia="zh-CN"/>
        </w:rPr>
        <w:t>缓刑官</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noProof/>
          <w:sz w:val="22"/>
          <w:szCs w:val="22"/>
          <w:lang w:eastAsia="zh-CN"/>
        </w:rPr>
        <w:t>[-]</w:t>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其他</w:t>
      </w:r>
      <w:r w:rsidRPr="002D0E49">
        <w:rPr>
          <w:rFonts w:ascii="Arial" w:eastAsia="SimSun" w:hAnsi="Arial" w:cs="Arial"/>
          <w:i/>
          <w:iCs/>
          <w:sz w:val="22"/>
          <w:szCs w:val="22"/>
          <w:lang w:eastAsia="zh-CN"/>
        </w:rPr>
        <w:t xml:space="preserve"> </w:t>
      </w:r>
    </w:p>
    <w:p w14:paraId="03DB59A2" w14:textId="77777777" w:rsidR="00D5464D" w:rsidRPr="002D0E49" w:rsidRDefault="00220FE1" w:rsidP="0085046F">
      <w:pPr>
        <w:tabs>
          <w:tab w:val="left" w:pos="720"/>
          <w:tab w:val="left" w:pos="4680"/>
        </w:tabs>
        <w:spacing w:before="120"/>
        <w:rPr>
          <w:rFonts w:ascii="Arial" w:eastAsia="SimSun" w:hAnsi="Arial" w:cs="Arial"/>
          <w:sz w:val="22"/>
          <w:szCs w:val="22"/>
          <w:u w:val="single"/>
        </w:rPr>
      </w:pPr>
      <w:r w:rsidRPr="002D0E49">
        <w:rPr>
          <w:rFonts w:ascii="Arial" w:eastAsia="SimSun" w:hAnsi="Arial" w:cs="Arial"/>
          <w:sz w:val="22"/>
          <w:szCs w:val="22"/>
        </w:rPr>
        <w:lastRenderedPageBreak/>
        <w:tab/>
        <w:t xml:space="preserve">Resp. Atty. </w:t>
      </w:r>
      <w:r w:rsidRPr="002D0E49">
        <w:rPr>
          <w:rFonts w:ascii="Arial" w:eastAsia="SimSun" w:hAnsi="Arial" w:cs="Arial"/>
          <w:sz w:val="22"/>
          <w:szCs w:val="22"/>
          <w:u w:val="single"/>
        </w:rPr>
        <w:tab/>
      </w:r>
    </w:p>
    <w:p w14:paraId="110A4D02" w14:textId="77777777" w:rsidR="00220FE1" w:rsidRPr="002D0E49" w:rsidRDefault="00D5464D" w:rsidP="00A70CB7">
      <w:pPr>
        <w:tabs>
          <w:tab w:val="left" w:pos="720"/>
          <w:tab w:val="left" w:pos="4680"/>
        </w:tabs>
        <w:rPr>
          <w:rFonts w:ascii="Arial" w:eastAsia="SimSun" w:hAnsi="Arial" w:cs="Arial"/>
          <w:i/>
          <w:iCs/>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被申请人律师</w:t>
      </w:r>
    </w:p>
    <w:p w14:paraId="5338FF32" w14:textId="77777777" w:rsidR="00D5464D" w:rsidRPr="002D0E49" w:rsidRDefault="00220FE1" w:rsidP="0085046F">
      <w:pPr>
        <w:spacing w:before="120"/>
        <w:rPr>
          <w:rFonts w:ascii="Arial" w:eastAsia="SimSun" w:hAnsi="Arial" w:cs="Arial"/>
          <w:sz w:val="22"/>
          <w:szCs w:val="22"/>
        </w:rPr>
      </w:pPr>
      <w:r w:rsidRPr="003E1ABA">
        <w:rPr>
          <w:rFonts w:ascii="Arial" w:eastAsia="SimSun" w:hAnsi="Arial" w:cs="Arial"/>
          <w:b/>
          <w:bCs/>
          <w:sz w:val="22"/>
          <w:szCs w:val="22"/>
        </w:rPr>
        <w:t>1.3</w:t>
      </w:r>
      <w:r w:rsidRPr="002D0E49">
        <w:rPr>
          <w:rFonts w:ascii="Arial" w:eastAsia="SimSun" w:hAnsi="Arial" w:cs="Arial"/>
          <w:sz w:val="22"/>
          <w:szCs w:val="22"/>
        </w:rPr>
        <w:tab/>
        <w:t>Testimony was taken.</w:t>
      </w:r>
    </w:p>
    <w:p w14:paraId="4CA30737" w14:textId="77777777" w:rsidR="00220FE1" w:rsidRPr="002D0E49" w:rsidRDefault="008E352E" w:rsidP="00A70CB7">
      <w:pPr>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已进行证人证言记录。</w:t>
      </w:r>
    </w:p>
    <w:p w14:paraId="2558B1F5" w14:textId="77777777" w:rsidR="00D5464D" w:rsidRPr="002D0E49" w:rsidRDefault="00220FE1" w:rsidP="0085046F">
      <w:pPr>
        <w:spacing w:before="240"/>
        <w:ind w:left="720" w:hanging="720"/>
        <w:jc w:val="center"/>
        <w:rPr>
          <w:rFonts w:ascii="Arial" w:eastAsia="SimSun" w:hAnsi="Arial" w:cs="Arial"/>
          <w:b/>
          <w:sz w:val="22"/>
          <w:szCs w:val="22"/>
        </w:rPr>
      </w:pPr>
      <w:r w:rsidRPr="002D0E49">
        <w:rPr>
          <w:rFonts w:ascii="Arial" w:eastAsia="SimSun" w:hAnsi="Arial" w:cs="Arial"/>
          <w:b/>
          <w:bCs/>
          <w:sz w:val="22"/>
          <w:szCs w:val="22"/>
        </w:rPr>
        <w:t>II.  Findings</w:t>
      </w:r>
    </w:p>
    <w:p w14:paraId="56AFC9D6" w14:textId="77777777" w:rsidR="00220FE1" w:rsidRPr="002D0E49" w:rsidRDefault="008E352E" w:rsidP="00A70CB7">
      <w:pPr>
        <w:ind w:left="720" w:hanging="720"/>
        <w:jc w:val="center"/>
        <w:rPr>
          <w:rFonts w:ascii="Arial" w:eastAsia="SimSun" w:hAnsi="Arial" w:cs="Arial"/>
          <w:b/>
          <w:i/>
          <w:iCs/>
          <w:sz w:val="22"/>
          <w:szCs w:val="22"/>
        </w:rPr>
      </w:pPr>
      <w:r w:rsidRPr="002D0E49">
        <w:rPr>
          <w:rFonts w:ascii="Arial" w:eastAsia="SimSun" w:hAnsi="Arial" w:cs="Arial"/>
          <w:b/>
          <w:bCs/>
          <w:i/>
          <w:iCs/>
          <w:sz w:val="22"/>
          <w:szCs w:val="22"/>
        </w:rPr>
        <w:t xml:space="preserve">     </w:t>
      </w:r>
      <w:r w:rsidRPr="002D0E49">
        <w:rPr>
          <w:rFonts w:ascii="Arial" w:eastAsia="SimSun" w:hAnsi="Arial" w:cs="Arial"/>
          <w:b/>
          <w:bCs/>
          <w:i/>
          <w:iCs/>
          <w:sz w:val="22"/>
          <w:szCs w:val="22"/>
          <w:lang w:eastAsia="zh-CN"/>
        </w:rPr>
        <w:t>调查结论</w:t>
      </w:r>
    </w:p>
    <w:p w14:paraId="30DEFBAC"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2.1</w:t>
      </w:r>
      <w:r w:rsidRPr="002D0E49">
        <w:rPr>
          <w:rFonts w:ascii="Arial" w:eastAsia="SimSun" w:hAnsi="Arial" w:cs="Arial"/>
          <w:sz w:val="22"/>
          <w:szCs w:val="22"/>
        </w:rPr>
        <w:tab/>
        <w:t>The court found the respondent guilty of:</w:t>
      </w:r>
    </w:p>
    <w:p w14:paraId="7569C2A8" w14:textId="77777777" w:rsidR="00220FE1" w:rsidRPr="002D0E49" w:rsidRDefault="008E352E" w:rsidP="00A70CB7">
      <w:pPr>
        <w:spacing w:after="120"/>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法院认定被申请人有罪：</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2D0E49" w14:paraId="58C99E5B" w14:textId="77777777" w:rsidTr="00FE2BF2">
        <w:tc>
          <w:tcPr>
            <w:tcW w:w="1350" w:type="dxa"/>
            <w:tcBorders>
              <w:top w:val="single" w:sz="6" w:space="0" w:color="auto"/>
              <w:left w:val="single" w:sz="6" w:space="0" w:color="auto"/>
              <w:bottom w:val="single" w:sz="6" w:space="0" w:color="auto"/>
              <w:right w:val="single" w:sz="6" w:space="0" w:color="auto"/>
            </w:tcBorders>
          </w:tcPr>
          <w:p w14:paraId="755DAAAD"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Count</w:t>
            </w:r>
          </w:p>
          <w:p w14:paraId="2569B499"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编号</w:t>
            </w:r>
          </w:p>
        </w:tc>
        <w:tc>
          <w:tcPr>
            <w:tcW w:w="3960" w:type="dxa"/>
            <w:tcBorders>
              <w:top w:val="single" w:sz="6" w:space="0" w:color="auto"/>
              <w:left w:val="single" w:sz="6" w:space="0" w:color="auto"/>
              <w:bottom w:val="single" w:sz="6" w:space="0" w:color="auto"/>
              <w:right w:val="single" w:sz="6" w:space="0" w:color="auto"/>
            </w:tcBorders>
          </w:tcPr>
          <w:p w14:paraId="63420DE6"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Offense:</w:t>
            </w:r>
          </w:p>
          <w:p w14:paraId="781C12DC"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罪名：</w:t>
            </w:r>
          </w:p>
        </w:tc>
        <w:tc>
          <w:tcPr>
            <w:tcW w:w="3780" w:type="dxa"/>
            <w:tcBorders>
              <w:top w:val="single" w:sz="6" w:space="0" w:color="auto"/>
              <w:left w:val="single" w:sz="6" w:space="0" w:color="auto"/>
              <w:bottom w:val="single" w:sz="6" w:space="0" w:color="auto"/>
              <w:right w:val="single" w:sz="6" w:space="0" w:color="auto"/>
            </w:tcBorders>
          </w:tcPr>
          <w:p w14:paraId="680C67BF"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Committed on or about:</w:t>
            </w:r>
          </w:p>
          <w:p w14:paraId="3EF504E5"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犯罪时间：大约于</w:t>
            </w:r>
          </w:p>
        </w:tc>
      </w:tr>
      <w:tr w:rsidR="00220FE1" w:rsidRPr="002D0E49" w14:paraId="5F8D7089" w14:textId="77777777" w:rsidTr="00FE2BF2">
        <w:tc>
          <w:tcPr>
            <w:tcW w:w="1350" w:type="dxa"/>
            <w:tcBorders>
              <w:top w:val="single" w:sz="6" w:space="0" w:color="auto"/>
              <w:left w:val="single" w:sz="6" w:space="0" w:color="auto"/>
              <w:bottom w:val="single" w:sz="6" w:space="0" w:color="auto"/>
              <w:right w:val="single" w:sz="6" w:space="0" w:color="auto"/>
            </w:tcBorders>
          </w:tcPr>
          <w:p w14:paraId="49CCE8BE"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Count</w:t>
            </w:r>
          </w:p>
          <w:p w14:paraId="55099923"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编号</w:t>
            </w:r>
          </w:p>
        </w:tc>
        <w:tc>
          <w:tcPr>
            <w:tcW w:w="3960" w:type="dxa"/>
            <w:tcBorders>
              <w:top w:val="single" w:sz="6" w:space="0" w:color="auto"/>
              <w:left w:val="single" w:sz="6" w:space="0" w:color="auto"/>
              <w:bottom w:val="single" w:sz="6" w:space="0" w:color="auto"/>
              <w:right w:val="single" w:sz="6" w:space="0" w:color="auto"/>
            </w:tcBorders>
          </w:tcPr>
          <w:p w14:paraId="6C44C4EE"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Offense:</w:t>
            </w:r>
          </w:p>
          <w:p w14:paraId="2543C9E9"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罪名：</w:t>
            </w:r>
          </w:p>
        </w:tc>
        <w:tc>
          <w:tcPr>
            <w:tcW w:w="3780" w:type="dxa"/>
            <w:tcBorders>
              <w:top w:val="single" w:sz="6" w:space="0" w:color="auto"/>
              <w:left w:val="single" w:sz="6" w:space="0" w:color="auto"/>
              <w:bottom w:val="single" w:sz="6" w:space="0" w:color="auto"/>
              <w:right w:val="single" w:sz="6" w:space="0" w:color="auto"/>
            </w:tcBorders>
          </w:tcPr>
          <w:p w14:paraId="34A5B567"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Committed on or about:</w:t>
            </w:r>
          </w:p>
          <w:p w14:paraId="542D0E61"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犯罪时间：大约于</w:t>
            </w:r>
          </w:p>
        </w:tc>
      </w:tr>
      <w:tr w:rsidR="00220FE1" w:rsidRPr="002D0E49" w14:paraId="1ECC511C" w14:textId="77777777" w:rsidTr="00FE2BF2">
        <w:tc>
          <w:tcPr>
            <w:tcW w:w="1350" w:type="dxa"/>
            <w:tcBorders>
              <w:top w:val="single" w:sz="6" w:space="0" w:color="auto"/>
              <w:left w:val="single" w:sz="6" w:space="0" w:color="auto"/>
              <w:bottom w:val="single" w:sz="6" w:space="0" w:color="auto"/>
              <w:right w:val="single" w:sz="6" w:space="0" w:color="auto"/>
            </w:tcBorders>
          </w:tcPr>
          <w:p w14:paraId="502314AE"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Count</w:t>
            </w:r>
          </w:p>
          <w:p w14:paraId="6CDD3A0A"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编号</w:t>
            </w:r>
          </w:p>
        </w:tc>
        <w:tc>
          <w:tcPr>
            <w:tcW w:w="3960" w:type="dxa"/>
            <w:tcBorders>
              <w:top w:val="single" w:sz="6" w:space="0" w:color="auto"/>
              <w:left w:val="single" w:sz="6" w:space="0" w:color="auto"/>
              <w:bottom w:val="single" w:sz="6" w:space="0" w:color="auto"/>
              <w:right w:val="single" w:sz="6" w:space="0" w:color="auto"/>
            </w:tcBorders>
          </w:tcPr>
          <w:p w14:paraId="7E0881DF"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Offense:</w:t>
            </w:r>
          </w:p>
          <w:p w14:paraId="276B4C1D"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罪名：</w:t>
            </w:r>
          </w:p>
        </w:tc>
        <w:tc>
          <w:tcPr>
            <w:tcW w:w="3780" w:type="dxa"/>
            <w:tcBorders>
              <w:top w:val="single" w:sz="6" w:space="0" w:color="auto"/>
              <w:left w:val="single" w:sz="6" w:space="0" w:color="auto"/>
              <w:bottom w:val="single" w:sz="6" w:space="0" w:color="auto"/>
              <w:right w:val="single" w:sz="6" w:space="0" w:color="auto"/>
            </w:tcBorders>
          </w:tcPr>
          <w:p w14:paraId="5A53B100" w14:textId="77777777" w:rsidR="00D5464D" w:rsidRPr="002D0E49" w:rsidRDefault="00220FE1" w:rsidP="0085046F">
            <w:pPr>
              <w:rPr>
                <w:rFonts w:ascii="Arial" w:eastAsia="SimSun" w:hAnsi="Arial" w:cs="Arial"/>
                <w:sz w:val="22"/>
                <w:szCs w:val="22"/>
              </w:rPr>
            </w:pPr>
            <w:r w:rsidRPr="002D0E49">
              <w:rPr>
                <w:rFonts w:ascii="Arial" w:eastAsia="SimSun" w:hAnsi="Arial" w:cs="Arial"/>
                <w:sz w:val="22"/>
                <w:szCs w:val="22"/>
              </w:rPr>
              <w:t>Committed on or about:</w:t>
            </w:r>
          </w:p>
          <w:p w14:paraId="57BA3D3E"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犯罪时间：大约于</w:t>
            </w:r>
          </w:p>
        </w:tc>
      </w:tr>
    </w:tbl>
    <w:p w14:paraId="1F5073FE" w14:textId="77777777" w:rsidR="00D5464D" w:rsidRPr="002D0E49" w:rsidRDefault="00BA6056" w:rsidP="0085046F">
      <w:pPr>
        <w:tabs>
          <w:tab w:val="left" w:pos="450"/>
          <w:tab w:val="left" w:pos="720"/>
        </w:tabs>
        <w:spacing w:before="120"/>
        <w:ind w:left="720" w:hanging="720"/>
        <w:rPr>
          <w:rFonts w:ascii="Arial" w:eastAsia="SimSun" w:hAnsi="Arial" w:cs="Arial"/>
          <w:sz w:val="22"/>
          <w:szCs w:val="22"/>
        </w:rPr>
      </w:pPr>
      <w:proofErr w:type="gramStart"/>
      <w:r w:rsidRPr="002D0E49">
        <w:rPr>
          <w:rFonts w:ascii="Arial" w:eastAsia="SimSun" w:hAnsi="Arial" w:cs="Arial"/>
          <w:i/>
          <w:iCs/>
          <w:sz w:val="22"/>
          <w:szCs w:val="22"/>
        </w:rPr>
        <w:t>GV</w:t>
      </w:r>
      <w:r w:rsidRPr="002D0E49">
        <w:rPr>
          <w:rFonts w:ascii="Arial" w:eastAsia="SimSun" w:hAnsi="Arial" w:cs="Arial"/>
          <w:sz w:val="22"/>
          <w:szCs w:val="22"/>
        </w:rPr>
        <w:t xml:space="preserve">  [  ]</w:t>
      </w:r>
      <w:proofErr w:type="gramEnd"/>
      <w:r w:rsidRPr="002D0E49">
        <w:rPr>
          <w:rFonts w:ascii="Arial" w:eastAsia="SimSun" w:hAnsi="Arial" w:cs="Arial"/>
          <w:sz w:val="22"/>
          <w:szCs w:val="22"/>
        </w:rPr>
        <w:t xml:space="preserve"> In count(s) _________, </w:t>
      </w:r>
      <w:r w:rsidRPr="002D0E49">
        <w:rPr>
          <w:rFonts w:ascii="Arial" w:eastAsia="SimSun" w:hAnsi="Arial" w:cs="Arial"/>
          <w:b/>
          <w:bCs/>
          <w:sz w:val="22"/>
          <w:szCs w:val="22"/>
        </w:rPr>
        <w:t>domestic violence –</w:t>
      </w:r>
      <w:r w:rsidRPr="002D0E49">
        <w:rPr>
          <w:rFonts w:ascii="Arial" w:eastAsia="SimSun" w:hAnsi="Arial" w:cs="Arial"/>
          <w:sz w:val="22"/>
          <w:szCs w:val="22"/>
        </w:rPr>
        <w:t xml:space="preserve"> </w:t>
      </w:r>
      <w:r w:rsidRPr="002D0E49">
        <w:rPr>
          <w:rFonts w:ascii="Arial" w:eastAsia="SimSun" w:hAnsi="Arial" w:cs="Arial"/>
          <w:b/>
          <w:bCs/>
          <w:sz w:val="22"/>
          <w:szCs w:val="22"/>
        </w:rPr>
        <w:t>family or household member</w:t>
      </w:r>
      <w:r w:rsidRPr="002D0E49">
        <w:rPr>
          <w:rFonts w:ascii="Arial" w:eastAsia="SimSun" w:hAnsi="Arial" w:cs="Arial"/>
          <w:sz w:val="22"/>
          <w:szCs w:val="22"/>
        </w:rPr>
        <w:t xml:space="preserve"> was pled and proved.</w:t>
      </w:r>
    </w:p>
    <w:p w14:paraId="6C7EA26D" w14:textId="77777777" w:rsidR="00BA6056" w:rsidRPr="002D0E49" w:rsidRDefault="00D5464D" w:rsidP="00A70CB7">
      <w:pPr>
        <w:tabs>
          <w:tab w:val="left" w:pos="450"/>
          <w:tab w:val="left" w:pos="720"/>
        </w:tabs>
        <w:ind w:left="720" w:hanging="720"/>
        <w:rPr>
          <w:rFonts w:ascii="Arial" w:eastAsia="SimSun" w:hAnsi="Arial" w:cs="Arial"/>
          <w:b/>
          <w:i/>
          <w:iCs/>
          <w:sz w:val="22"/>
          <w:szCs w:val="22"/>
        </w:rPr>
      </w:pPr>
      <w:r w:rsidRPr="002D0E49">
        <w:rPr>
          <w:rFonts w:ascii="Arial" w:eastAsia="SimSun" w:hAnsi="Arial" w:cs="Arial"/>
          <w:i/>
          <w:iCs/>
          <w:sz w:val="22"/>
          <w:szCs w:val="22"/>
          <w:lang w:eastAsia="zh-CN"/>
        </w:rPr>
        <w:t xml:space="preserve">GV  [-] </w:t>
      </w:r>
      <w:r w:rsidRPr="002D0E49">
        <w:rPr>
          <w:rFonts w:ascii="Arial" w:eastAsia="SimSun" w:hAnsi="Arial" w:cs="Arial"/>
          <w:i/>
          <w:iCs/>
          <w:sz w:val="22"/>
          <w:szCs w:val="22"/>
          <w:lang w:eastAsia="zh-CN"/>
        </w:rPr>
        <w:t>在编号</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w:t>
      </w:r>
      <w:r w:rsidRPr="002D0E49">
        <w:rPr>
          <w:rFonts w:ascii="Arial" w:eastAsia="SimSun" w:hAnsi="Arial" w:cs="Arial"/>
          <w:b/>
          <w:bCs/>
          <w:i/>
          <w:iCs/>
          <w:sz w:val="22"/>
          <w:szCs w:val="22"/>
          <w:lang w:eastAsia="zh-CN"/>
        </w:rPr>
        <w:t>家庭暴力</w:t>
      </w:r>
      <w:r w:rsidRPr="002D0E49">
        <w:rPr>
          <w:rFonts w:ascii="Arial" w:eastAsia="SimSun" w:hAnsi="Arial" w:cs="Arial"/>
          <w:b/>
          <w:bCs/>
          <w:i/>
          <w:iCs/>
          <w:sz w:val="22"/>
          <w:szCs w:val="22"/>
          <w:lang w:eastAsia="zh-CN"/>
        </w:rPr>
        <w:t>——</w:t>
      </w:r>
      <w:r w:rsidRPr="002D0E49">
        <w:rPr>
          <w:rFonts w:ascii="Arial" w:eastAsia="SimSun" w:hAnsi="Arial" w:cs="Arial"/>
          <w:b/>
          <w:bCs/>
          <w:i/>
          <w:iCs/>
          <w:sz w:val="22"/>
          <w:szCs w:val="22"/>
          <w:lang w:eastAsia="zh-CN"/>
        </w:rPr>
        <w:t>家庭成员或同住者</w:t>
      </w:r>
      <w:r w:rsidRPr="002D0E49">
        <w:rPr>
          <w:rFonts w:ascii="Arial" w:eastAsia="SimSun" w:hAnsi="Arial" w:cs="Arial"/>
          <w:i/>
          <w:iCs/>
          <w:sz w:val="22"/>
          <w:szCs w:val="22"/>
          <w:lang w:eastAsia="zh-CN"/>
        </w:rPr>
        <w:t>已认罪并被证实。</w:t>
      </w:r>
    </w:p>
    <w:p w14:paraId="512A108E" w14:textId="77777777" w:rsidR="00D5464D" w:rsidRPr="002D0E49" w:rsidRDefault="00BA6056" w:rsidP="0085046F">
      <w:pPr>
        <w:tabs>
          <w:tab w:val="left" w:pos="450"/>
        </w:tabs>
        <w:spacing w:before="120"/>
        <w:ind w:left="630" w:hanging="630"/>
        <w:rPr>
          <w:rFonts w:ascii="Arial" w:eastAsia="SimSun" w:hAnsi="Arial" w:cs="Arial"/>
          <w:sz w:val="22"/>
          <w:szCs w:val="22"/>
        </w:rPr>
      </w:pPr>
      <w:proofErr w:type="gramStart"/>
      <w:r w:rsidRPr="002D0E49">
        <w:rPr>
          <w:rFonts w:ascii="Arial" w:eastAsia="SimSun" w:hAnsi="Arial" w:cs="Arial"/>
          <w:i/>
          <w:iCs/>
          <w:sz w:val="22"/>
          <w:szCs w:val="22"/>
        </w:rPr>
        <w:t>GV</w:t>
      </w:r>
      <w:r w:rsidRPr="002D0E49">
        <w:rPr>
          <w:rFonts w:ascii="Arial" w:eastAsia="SimSun" w:hAnsi="Arial" w:cs="Arial"/>
          <w:sz w:val="22"/>
          <w:szCs w:val="22"/>
        </w:rPr>
        <w:t xml:space="preserve">  [  ]</w:t>
      </w:r>
      <w:proofErr w:type="gramEnd"/>
      <w:r w:rsidRPr="002D0E49">
        <w:rPr>
          <w:rFonts w:ascii="Arial" w:eastAsia="SimSun" w:hAnsi="Arial" w:cs="Arial"/>
          <w:sz w:val="22"/>
          <w:szCs w:val="22"/>
        </w:rPr>
        <w:t xml:space="preserve"> In count(s) _________, </w:t>
      </w:r>
      <w:r w:rsidRPr="002D0E49">
        <w:rPr>
          <w:rFonts w:ascii="Arial" w:eastAsia="SimSun" w:hAnsi="Arial" w:cs="Arial"/>
          <w:b/>
          <w:bCs/>
          <w:sz w:val="22"/>
          <w:szCs w:val="22"/>
        </w:rPr>
        <w:t>domestic violence – intimate partner</w:t>
      </w:r>
      <w:r w:rsidRPr="002D0E49">
        <w:rPr>
          <w:rFonts w:ascii="Arial" w:eastAsia="SimSun" w:hAnsi="Arial" w:cs="Arial"/>
          <w:sz w:val="22"/>
          <w:szCs w:val="22"/>
        </w:rPr>
        <w:t xml:space="preserve"> was pled and proved.</w:t>
      </w:r>
    </w:p>
    <w:p w14:paraId="55C9F339" w14:textId="77777777" w:rsidR="00BA6056" w:rsidRPr="002D0E49" w:rsidRDefault="00D5464D" w:rsidP="00A70CB7">
      <w:pPr>
        <w:tabs>
          <w:tab w:val="left" w:pos="450"/>
        </w:tabs>
        <w:ind w:left="630" w:hanging="630"/>
        <w:rPr>
          <w:rFonts w:ascii="Arial" w:eastAsia="SimSun" w:hAnsi="Arial" w:cs="Arial"/>
          <w:i/>
          <w:iCs/>
          <w:sz w:val="22"/>
          <w:szCs w:val="22"/>
        </w:rPr>
      </w:pPr>
      <w:r w:rsidRPr="002D0E49">
        <w:rPr>
          <w:rFonts w:ascii="Arial" w:eastAsia="SimSun" w:hAnsi="Arial" w:cs="Arial"/>
          <w:i/>
          <w:iCs/>
          <w:sz w:val="22"/>
          <w:szCs w:val="22"/>
          <w:lang w:eastAsia="zh-CN"/>
        </w:rPr>
        <w:t xml:space="preserve">GV  [-] </w:t>
      </w:r>
      <w:r w:rsidRPr="002D0E49">
        <w:rPr>
          <w:rFonts w:ascii="Arial" w:eastAsia="SimSun" w:hAnsi="Arial" w:cs="Arial"/>
          <w:i/>
          <w:iCs/>
          <w:sz w:val="22"/>
          <w:szCs w:val="22"/>
          <w:lang w:eastAsia="zh-CN"/>
        </w:rPr>
        <w:t>在编号</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下，</w:t>
      </w:r>
      <w:r w:rsidRPr="002D0E49">
        <w:rPr>
          <w:rFonts w:ascii="Arial" w:eastAsia="SimSun" w:hAnsi="Arial" w:cs="Arial"/>
          <w:b/>
          <w:bCs/>
          <w:i/>
          <w:iCs/>
          <w:sz w:val="22"/>
          <w:szCs w:val="22"/>
          <w:lang w:eastAsia="zh-CN"/>
        </w:rPr>
        <w:t>家庭暴力</w:t>
      </w:r>
      <w:r w:rsidRPr="002D0E49">
        <w:rPr>
          <w:rFonts w:ascii="Arial" w:eastAsia="SimSun" w:hAnsi="Arial" w:cs="Arial"/>
          <w:b/>
          <w:bCs/>
          <w:i/>
          <w:iCs/>
          <w:sz w:val="22"/>
          <w:szCs w:val="22"/>
          <w:lang w:eastAsia="zh-CN"/>
        </w:rPr>
        <w:t>——</w:t>
      </w:r>
      <w:r w:rsidRPr="002D0E49">
        <w:rPr>
          <w:rFonts w:ascii="Arial" w:eastAsia="SimSun" w:hAnsi="Arial" w:cs="Arial"/>
          <w:b/>
          <w:bCs/>
          <w:i/>
          <w:iCs/>
          <w:sz w:val="22"/>
          <w:szCs w:val="22"/>
          <w:lang w:eastAsia="zh-CN"/>
        </w:rPr>
        <w:t>亲密伴侣</w:t>
      </w:r>
      <w:r w:rsidRPr="002D0E49">
        <w:rPr>
          <w:rFonts w:ascii="Arial" w:eastAsia="SimSun" w:hAnsi="Arial" w:cs="Arial"/>
          <w:i/>
          <w:iCs/>
          <w:sz w:val="22"/>
          <w:szCs w:val="22"/>
          <w:lang w:eastAsia="zh-CN"/>
        </w:rPr>
        <w:t>已认罪并被证实。</w:t>
      </w:r>
    </w:p>
    <w:p w14:paraId="3F84B12B"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2.2</w:t>
      </w:r>
      <w:r w:rsidRPr="002D0E49">
        <w:rPr>
          <w:rFonts w:ascii="Arial" w:eastAsia="SimSun" w:hAnsi="Arial" w:cs="Arial"/>
          <w:sz w:val="22"/>
          <w:szCs w:val="22"/>
        </w:rPr>
        <w:tab/>
        <w:t>The respondent meets the requirements of RCW 13.40.127 and qualifies for a deferred disposition.</w:t>
      </w:r>
    </w:p>
    <w:p w14:paraId="608D81D5" w14:textId="77777777" w:rsidR="00220FE1" w:rsidRPr="002D0E49" w:rsidRDefault="00A54E24" w:rsidP="00A70CB7">
      <w:pPr>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被申请人符合</w:t>
      </w:r>
      <w:r w:rsidRPr="002D0E49">
        <w:rPr>
          <w:rFonts w:ascii="Arial" w:eastAsia="SimSun" w:hAnsi="Arial" w:cs="Arial"/>
          <w:i/>
          <w:iCs/>
          <w:sz w:val="22"/>
          <w:szCs w:val="22"/>
          <w:lang w:eastAsia="zh-CN"/>
        </w:rPr>
        <w:t>RCW 13.40.127</w:t>
      </w:r>
      <w:r w:rsidRPr="002D0E49">
        <w:rPr>
          <w:rFonts w:ascii="Arial" w:eastAsia="SimSun" w:hAnsi="Arial" w:cs="Arial"/>
          <w:i/>
          <w:iCs/>
          <w:sz w:val="22"/>
          <w:szCs w:val="22"/>
          <w:lang w:eastAsia="zh-CN"/>
        </w:rPr>
        <w:t>的要求，并有资格获得延期处置。</w:t>
      </w:r>
    </w:p>
    <w:p w14:paraId="2FBA9F99"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2.3</w:t>
      </w:r>
      <w:r w:rsidRPr="002D0E49">
        <w:rPr>
          <w:rFonts w:ascii="Arial" w:eastAsia="SimSun" w:hAnsi="Arial" w:cs="Arial"/>
          <w:sz w:val="22"/>
          <w:szCs w:val="22"/>
        </w:rPr>
        <w:tab/>
        <w:t>The court has consulted with all interested parties.</w:t>
      </w:r>
    </w:p>
    <w:p w14:paraId="2589748B" w14:textId="77777777" w:rsidR="00220FE1" w:rsidRPr="002D0E49" w:rsidRDefault="00A54E24" w:rsidP="00A70CB7">
      <w:pPr>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法院已与所有利益相关方进行协商。</w:t>
      </w:r>
    </w:p>
    <w:p w14:paraId="2548C8AC"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2.4</w:t>
      </w:r>
      <w:r w:rsidRPr="002D0E49">
        <w:rPr>
          <w:rFonts w:ascii="Arial" w:eastAsia="SimSun" w:hAnsi="Arial" w:cs="Arial"/>
          <w:sz w:val="22"/>
          <w:szCs w:val="22"/>
        </w:rPr>
        <w:tab/>
        <w:t>The court has considered whether both the juvenile offender and the community will benefit from this deferred disposition.</w:t>
      </w:r>
    </w:p>
    <w:p w14:paraId="74472F98" w14:textId="77777777" w:rsidR="00220FE1" w:rsidRPr="002D0E49" w:rsidRDefault="00A54E24" w:rsidP="00A70CB7">
      <w:pPr>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法院已考虑少年犯和社区是否会从这一延迟处置中受益。</w:t>
      </w:r>
    </w:p>
    <w:p w14:paraId="69F9D480" w14:textId="77777777" w:rsidR="00D5464D" w:rsidRPr="002D0E49" w:rsidRDefault="00220FE1" w:rsidP="0085046F">
      <w:pPr>
        <w:spacing w:before="120"/>
        <w:ind w:left="720" w:hanging="720"/>
        <w:rPr>
          <w:rFonts w:ascii="Arial" w:eastAsia="SimSun" w:hAnsi="Arial" w:cs="Arial"/>
          <w:sz w:val="22"/>
          <w:szCs w:val="22"/>
        </w:rPr>
      </w:pPr>
      <w:r w:rsidRPr="003E1ABA">
        <w:rPr>
          <w:rFonts w:ascii="Arial" w:eastAsia="SimSun" w:hAnsi="Arial" w:cs="Arial"/>
          <w:b/>
          <w:bCs/>
          <w:sz w:val="22"/>
          <w:szCs w:val="22"/>
        </w:rPr>
        <w:t>2.5</w:t>
      </w:r>
      <w:r w:rsidRPr="002D0E49">
        <w:rPr>
          <w:rFonts w:ascii="Arial" w:eastAsia="SimSun" w:hAnsi="Arial" w:cs="Arial"/>
          <w:sz w:val="22"/>
          <w:szCs w:val="22"/>
        </w:rPr>
        <w:tab/>
        <w:t>The court took into consideration the facts contained in the police report and/or probable cause affidavit and the Statement of Juvenile for Deferred Disposition. The record supports a finding of guilt as to each count, and the court finds the juvenile guilty of each count.</w:t>
      </w:r>
    </w:p>
    <w:p w14:paraId="305A1D20" w14:textId="77777777" w:rsidR="00220FE1" w:rsidRPr="002D0E49" w:rsidRDefault="00A54E24" w:rsidP="00A70CB7">
      <w:pPr>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法院在审查了警察报告、可能原因宣誓书以及《未成年人延迟处置声明》中所载事实。认定每项罪名的记录均支持有罪认定，因此法院认定该未成年人每项罪名均成立。</w:t>
      </w:r>
    </w:p>
    <w:p w14:paraId="0C1C1A50" w14:textId="77777777" w:rsidR="00D5464D" w:rsidRPr="002D0E49" w:rsidRDefault="00220FE1" w:rsidP="0085046F">
      <w:pPr>
        <w:tabs>
          <w:tab w:val="left" w:pos="720"/>
          <w:tab w:val="left" w:pos="9180"/>
        </w:tabs>
        <w:spacing w:before="120"/>
        <w:ind w:left="1080" w:hanging="1080"/>
        <w:rPr>
          <w:rFonts w:ascii="Arial" w:eastAsia="SimSun" w:hAnsi="Arial" w:cs="Arial"/>
          <w:spacing w:val="-2"/>
          <w:sz w:val="22"/>
          <w:szCs w:val="22"/>
        </w:rPr>
      </w:pPr>
      <w:r w:rsidRPr="003E1ABA">
        <w:rPr>
          <w:rFonts w:ascii="Arial" w:eastAsia="SimSun" w:hAnsi="Arial" w:cs="Arial"/>
          <w:b/>
          <w:bCs/>
          <w:sz w:val="22"/>
          <w:szCs w:val="22"/>
        </w:rPr>
        <w:t>2.6</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The respondent committed a felony firearm offense as defined in RCW 9.41.010, and:</w:t>
      </w:r>
    </w:p>
    <w:p w14:paraId="2D2A1FB1" w14:textId="77777777" w:rsidR="00220FE1" w:rsidRPr="002D0E49" w:rsidRDefault="00A54E24" w:rsidP="00A70CB7">
      <w:pPr>
        <w:tabs>
          <w:tab w:val="left" w:pos="720"/>
          <w:tab w:val="left" w:pos="9180"/>
        </w:tabs>
        <w:ind w:left="1080" w:hanging="1080"/>
        <w:rPr>
          <w:rFonts w:ascii="Arial" w:eastAsia="SimSun" w:hAnsi="Arial" w:cs="Arial"/>
          <w:i/>
          <w:iCs/>
          <w:spacing w:val="-2"/>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被申请人犯有</w:t>
      </w:r>
      <w:r w:rsidRPr="002D0E49">
        <w:rPr>
          <w:rFonts w:ascii="Arial" w:eastAsia="SimSun" w:hAnsi="Arial" w:cs="Arial"/>
          <w:i/>
          <w:iCs/>
          <w:sz w:val="22"/>
          <w:szCs w:val="22"/>
          <w:lang w:eastAsia="zh-CN"/>
        </w:rPr>
        <w:t>RCW 9.41.010</w:t>
      </w:r>
      <w:r w:rsidRPr="002D0E49">
        <w:rPr>
          <w:rFonts w:ascii="Arial" w:eastAsia="SimSun" w:hAnsi="Arial" w:cs="Arial"/>
          <w:i/>
          <w:iCs/>
          <w:sz w:val="22"/>
          <w:szCs w:val="22"/>
          <w:lang w:eastAsia="zh-CN"/>
        </w:rPr>
        <w:t>中定义的枪支重罪，并且：</w:t>
      </w:r>
    </w:p>
    <w:p w14:paraId="440E9EB8" w14:textId="77777777" w:rsidR="00D5464D" w:rsidRPr="002D0E49" w:rsidRDefault="002C2ECC" w:rsidP="0085046F">
      <w:pPr>
        <w:tabs>
          <w:tab w:val="left" w:pos="450"/>
          <w:tab w:val="left" w:pos="1800"/>
          <w:tab w:val="left" w:leader="underscore" w:pos="9180"/>
        </w:tabs>
        <w:suppressAutoHyphens/>
        <w:spacing w:before="120"/>
        <w:ind w:left="1800" w:hanging="360"/>
        <w:rPr>
          <w:rFonts w:ascii="Arial" w:eastAsia="SimSun" w:hAnsi="Arial" w:cs="Arial"/>
          <w:noProof/>
          <w:sz w:val="22"/>
          <w:szCs w:val="22"/>
        </w:rPr>
      </w:pPr>
      <w:r w:rsidRPr="002D0E49">
        <w:rPr>
          <w:rFonts w:ascii="Arial" w:eastAsia="SimSun" w:hAnsi="Arial" w:cs="Arial"/>
          <w:noProof/>
          <w:sz w:val="22"/>
          <w:szCs w:val="22"/>
        </w:rPr>
        <w:t>[  ]</w:t>
      </w:r>
      <w:r w:rsidRPr="002D0E49">
        <w:rPr>
          <w:rFonts w:ascii="Arial" w:eastAsia="SimSun" w:hAnsi="Arial" w:cs="Arial"/>
          <w:noProof/>
          <w:sz w:val="22"/>
          <w:szCs w:val="22"/>
        </w:rPr>
        <w:tab/>
        <w:t>The respondent should register as a felony firearm offender. The court considered the following factors in making this determination:</w:t>
      </w:r>
    </w:p>
    <w:p w14:paraId="7FEBD560" w14:textId="77777777" w:rsidR="00220FE1" w:rsidRPr="002D0E49" w:rsidRDefault="007D61E8" w:rsidP="00A70CB7">
      <w:pPr>
        <w:tabs>
          <w:tab w:val="left" w:pos="450"/>
          <w:tab w:val="left" w:pos="1800"/>
          <w:tab w:val="left" w:leader="underscore" w:pos="9180"/>
        </w:tabs>
        <w:suppressAutoHyphens/>
        <w:ind w:left="1800" w:hanging="360"/>
        <w:rPr>
          <w:rFonts w:ascii="Arial" w:eastAsia="SimSun" w:hAnsi="Arial" w:cs="Arial"/>
          <w:i/>
          <w:iCs/>
          <w:noProof/>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被申请人应登记为枪支重罪犯罪者。法院在做出此决定时考虑了以下因素：</w:t>
      </w:r>
    </w:p>
    <w:p w14:paraId="1565D098" w14:textId="77777777" w:rsidR="00D5464D" w:rsidRPr="002D0E49" w:rsidRDefault="002C2ECC" w:rsidP="0085046F">
      <w:pPr>
        <w:tabs>
          <w:tab w:val="left" w:pos="2340"/>
          <w:tab w:val="left" w:leader="underscore" w:pos="9180"/>
        </w:tabs>
        <w:suppressAutoHyphens/>
        <w:spacing w:before="120"/>
        <w:ind w:left="2520" w:hanging="360"/>
        <w:rPr>
          <w:rFonts w:ascii="Arial" w:eastAsia="SimSun" w:hAnsi="Arial" w:cs="Arial"/>
          <w:noProof/>
          <w:sz w:val="22"/>
          <w:szCs w:val="22"/>
        </w:rPr>
      </w:pPr>
      <w:r w:rsidRPr="002D0E49">
        <w:rPr>
          <w:rFonts w:ascii="Arial" w:eastAsia="SimSun" w:hAnsi="Arial" w:cs="Arial"/>
          <w:noProof/>
          <w:sz w:val="22"/>
          <w:szCs w:val="22"/>
        </w:rPr>
        <w:t>[  ]</w:t>
      </w:r>
      <w:r w:rsidRPr="002D0E49">
        <w:rPr>
          <w:rFonts w:ascii="Arial" w:eastAsia="SimSun" w:hAnsi="Arial" w:cs="Arial"/>
          <w:noProof/>
          <w:sz w:val="22"/>
          <w:szCs w:val="22"/>
        </w:rPr>
        <w:tab/>
        <w:t>the respondent’s criminal history.</w:t>
      </w:r>
    </w:p>
    <w:p w14:paraId="7E000F7D" w14:textId="77777777" w:rsidR="00220FE1" w:rsidRPr="002D0E49" w:rsidRDefault="007D61E8" w:rsidP="00A70CB7">
      <w:pPr>
        <w:tabs>
          <w:tab w:val="left" w:pos="2340"/>
          <w:tab w:val="left" w:leader="underscore" w:pos="9180"/>
        </w:tabs>
        <w:suppressAutoHyphens/>
        <w:ind w:left="2520" w:hanging="360"/>
        <w:rPr>
          <w:rFonts w:ascii="Arial" w:eastAsia="SimSun" w:hAnsi="Arial" w:cs="Arial"/>
          <w:i/>
          <w:iCs/>
          <w:noProof/>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被申请人的犯罪记录。</w:t>
      </w:r>
    </w:p>
    <w:p w14:paraId="635F180F" w14:textId="77777777" w:rsidR="00D5464D" w:rsidRPr="002D0E49" w:rsidRDefault="002C2ECC" w:rsidP="0085046F">
      <w:pPr>
        <w:tabs>
          <w:tab w:val="left" w:pos="990"/>
          <w:tab w:val="left" w:pos="2340"/>
          <w:tab w:val="left" w:leader="underscore" w:pos="9180"/>
        </w:tabs>
        <w:suppressAutoHyphens/>
        <w:spacing w:before="120"/>
        <w:ind w:left="2520" w:hanging="360"/>
        <w:rPr>
          <w:rFonts w:ascii="Arial" w:eastAsia="SimSun" w:hAnsi="Arial" w:cs="Arial"/>
          <w:noProof/>
          <w:sz w:val="22"/>
          <w:szCs w:val="22"/>
        </w:rPr>
      </w:pPr>
      <w:r w:rsidRPr="002D0E49">
        <w:rPr>
          <w:rFonts w:ascii="Arial" w:eastAsia="SimSun" w:hAnsi="Arial" w:cs="Arial"/>
          <w:noProof/>
          <w:sz w:val="22"/>
          <w:szCs w:val="22"/>
        </w:rPr>
        <w:lastRenderedPageBreak/>
        <w:t>[  ]</w:t>
      </w:r>
      <w:r w:rsidRPr="002D0E49">
        <w:rPr>
          <w:rFonts w:ascii="Arial" w:eastAsia="SimSun" w:hAnsi="Arial" w:cs="Arial"/>
          <w:noProof/>
          <w:sz w:val="22"/>
          <w:szCs w:val="22"/>
        </w:rPr>
        <w:tab/>
        <w:t>whether the respondent has previously been found not guilty by reason of insanity of any offense, in this state or elsewhere.</w:t>
      </w:r>
    </w:p>
    <w:p w14:paraId="522AD5C8" w14:textId="77777777" w:rsidR="00220FE1" w:rsidRPr="002D0E49" w:rsidRDefault="007D61E8" w:rsidP="00A70CB7">
      <w:pPr>
        <w:tabs>
          <w:tab w:val="left" w:pos="990"/>
          <w:tab w:val="left" w:pos="2340"/>
          <w:tab w:val="left" w:leader="underscore" w:pos="9180"/>
        </w:tabs>
        <w:suppressAutoHyphens/>
        <w:ind w:left="2520" w:hanging="360"/>
        <w:rPr>
          <w:rFonts w:ascii="Arial" w:eastAsia="SimSun" w:hAnsi="Arial" w:cs="Arial"/>
          <w:i/>
          <w:iCs/>
          <w:noProof/>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被申请人之前是否在本州或其他地方的任何犯罪行为因精神失常而被判无罪。</w:t>
      </w:r>
    </w:p>
    <w:p w14:paraId="50584DCB" w14:textId="77777777" w:rsidR="00D5464D" w:rsidRPr="002D0E49" w:rsidRDefault="002C2ECC" w:rsidP="0085046F">
      <w:pPr>
        <w:tabs>
          <w:tab w:val="left" w:pos="2340"/>
          <w:tab w:val="left" w:leader="underscore" w:pos="9180"/>
        </w:tabs>
        <w:suppressAutoHyphens/>
        <w:spacing w:before="120"/>
        <w:ind w:left="2520" w:hanging="360"/>
        <w:rPr>
          <w:rFonts w:ascii="Arial" w:eastAsia="SimSun" w:hAnsi="Arial" w:cs="Arial"/>
          <w:noProof/>
          <w:sz w:val="22"/>
          <w:szCs w:val="22"/>
        </w:rPr>
      </w:pPr>
      <w:r w:rsidRPr="002D0E49">
        <w:rPr>
          <w:rFonts w:ascii="Arial" w:eastAsia="SimSun" w:hAnsi="Arial" w:cs="Arial"/>
          <w:noProof/>
          <w:sz w:val="22"/>
          <w:szCs w:val="22"/>
        </w:rPr>
        <w:t>[  ]</w:t>
      </w:r>
      <w:r w:rsidRPr="002D0E49">
        <w:rPr>
          <w:rFonts w:ascii="Arial" w:eastAsia="SimSun" w:hAnsi="Arial" w:cs="Arial"/>
          <w:noProof/>
          <w:sz w:val="22"/>
          <w:szCs w:val="22"/>
        </w:rPr>
        <w:tab/>
        <w:t>evidence of the respondent’s propensity for violence that would likely endanger persons.</w:t>
      </w:r>
    </w:p>
    <w:p w14:paraId="66AD536A" w14:textId="77777777" w:rsidR="00220FE1" w:rsidRPr="002D0E49" w:rsidRDefault="007D61E8" w:rsidP="00A70CB7">
      <w:pPr>
        <w:tabs>
          <w:tab w:val="left" w:pos="2340"/>
          <w:tab w:val="left" w:leader="underscore" w:pos="9180"/>
        </w:tabs>
        <w:suppressAutoHyphens/>
        <w:ind w:left="2520" w:hanging="360"/>
        <w:rPr>
          <w:rFonts w:ascii="Arial" w:eastAsia="SimSun" w:hAnsi="Arial" w:cs="Arial"/>
          <w:i/>
          <w:iCs/>
          <w:noProof/>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被申请人有可能危及人身安全的暴力倾向的证据。</w:t>
      </w:r>
    </w:p>
    <w:p w14:paraId="2265EE37" w14:textId="77777777" w:rsidR="00D5464D" w:rsidRPr="002D0E49" w:rsidRDefault="002C2ECC" w:rsidP="0085046F">
      <w:pPr>
        <w:tabs>
          <w:tab w:val="left" w:pos="2340"/>
          <w:tab w:val="left" w:leader="underscore" w:pos="9180"/>
        </w:tabs>
        <w:suppressAutoHyphens/>
        <w:spacing w:before="120"/>
        <w:ind w:left="2520" w:hanging="360"/>
        <w:rPr>
          <w:rFonts w:ascii="Arial" w:eastAsia="SimSun" w:hAnsi="Arial" w:cs="Arial"/>
          <w:noProof/>
          <w:sz w:val="22"/>
          <w:szCs w:val="22"/>
        </w:rPr>
      </w:pPr>
      <w:r w:rsidRPr="002D0E49">
        <w:rPr>
          <w:rFonts w:ascii="Arial" w:eastAsia="SimSun" w:hAnsi="Arial" w:cs="Arial"/>
          <w:noProof/>
          <w:sz w:val="22"/>
          <w:szCs w:val="22"/>
        </w:rPr>
        <w:t>[  ]</w:t>
      </w:r>
      <w:r w:rsidRPr="002D0E49">
        <w:rPr>
          <w:rFonts w:ascii="Arial" w:eastAsia="SimSun" w:hAnsi="Arial" w:cs="Arial"/>
          <w:noProof/>
          <w:sz w:val="22"/>
          <w:szCs w:val="22"/>
        </w:rPr>
        <w:tab/>
        <w:t xml:space="preserve">other: </w:t>
      </w:r>
      <w:r w:rsidRPr="002D0E49">
        <w:rPr>
          <w:rFonts w:ascii="Arial" w:eastAsia="SimSun" w:hAnsi="Arial" w:cs="Arial"/>
          <w:noProof/>
          <w:sz w:val="22"/>
          <w:szCs w:val="22"/>
        </w:rPr>
        <w:tab/>
      </w:r>
    </w:p>
    <w:p w14:paraId="3B706C41" w14:textId="77777777" w:rsidR="00220FE1" w:rsidRPr="002D0E49" w:rsidRDefault="007D61E8" w:rsidP="00A70CB7">
      <w:pPr>
        <w:tabs>
          <w:tab w:val="left" w:pos="2340"/>
          <w:tab w:val="left" w:leader="underscore" w:pos="9180"/>
        </w:tabs>
        <w:suppressAutoHyphens/>
        <w:ind w:left="2520" w:hanging="360"/>
        <w:rPr>
          <w:rFonts w:ascii="Arial" w:eastAsia="SimSun" w:hAnsi="Arial" w:cs="Arial"/>
          <w:i/>
          <w:iCs/>
          <w:noProof/>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其他：</w:t>
      </w:r>
    </w:p>
    <w:p w14:paraId="62F5BCE6" w14:textId="77777777" w:rsidR="00D5464D" w:rsidRPr="002D0E49" w:rsidRDefault="002C2ECC" w:rsidP="0085046F">
      <w:pPr>
        <w:tabs>
          <w:tab w:val="left" w:pos="1800"/>
        </w:tabs>
        <w:spacing w:before="120"/>
        <w:ind w:left="1800" w:hanging="360"/>
        <w:rPr>
          <w:rFonts w:ascii="Arial" w:eastAsia="SimSun" w:hAnsi="Arial" w:cs="Arial"/>
          <w:noProof/>
          <w:sz w:val="22"/>
          <w:szCs w:val="22"/>
        </w:rPr>
      </w:pPr>
      <w:r w:rsidRPr="002D0E49">
        <w:rPr>
          <w:rFonts w:ascii="Arial" w:eastAsia="SimSun" w:hAnsi="Arial" w:cs="Arial"/>
          <w:noProof/>
          <w:sz w:val="22"/>
          <w:szCs w:val="22"/>
        </w:rPr>
        <w:t>[  ]</w:t>
      </w:r>
      <w:r w:rsidRPr="002D0E49">
        <w:rPr>
          <w:rFonts w:ascii="Arial" w:eastAsia="SimSun" w:hAnsi="Arial" w:cs="Arial"/>
          <w:noProof/>
          <w:sz w:val="22"/>
          <w:szCs w:val="22"/>
        </w:rPr>
        <w:tab/>
        <w:t>The respondent must register as a felony firearm offender because the offense was committed in conjunction with an offense committed against a person under the age of 18, a serious violent offense, or an offense involving sexual motivation as defined in RCW 9.94A.030.</w:t>
      </w:r>
    </w:p>
    <w:p w14:paraId="085CA1BE" w14:textId="77777777" w:rsidR="00220FE1" w:rsidRPr="002D0E49" w:rsidRDefault="007D61E8" w:rsidP="00A70CB7">
      <w:pPr>
        <w:tabs>
          <w:tab w:val="left" w:pos="1800"/>
        </w:tabs>
        <w:ind w:left="1800" w:hanging="360"/>
        <w:rPr>
          <w:rFonts w:ascii="Arial" w:eastAsia="SimSun" w:hAnsi="Arial" w:cs="Arial"/>
          <w:i/>
          <w:iCs/>
          <w:sz w:val="22"/>
          <w:szCs w:val="22"/>
        </w:rPr>
      </w:pPr>
      <w:r w:rsidRPr="002D0E49">
        <w:rPr>
          <w:rFonts w:ascii="Arial" w:eastAsia="SimSun" w:hAnsi="Arial" w:cs="Arial"/>
          <w:i/>
          <w:iCs/>
          <w:noProof/>
          <w:sz w:val="22"/>
          <w:szCs w:val="22"/>
        </w:rPr>
        <w:tab/>
      </w:r>
      <w:r w:rsidRPr="002D0E49">
        <w:rPr>
          <w:rFonts w:ascii="Arial" w:eastAsia="SimSun" w:hAnsi="Arial" w:cs="Arial"/>
          <w:i/>
          <w:iCs/>
          <w:noProof/>
          <w:sz w:val="22"/>
          <w:szCs w:val="22"/>
          <w:lang w:eastAsia="zh-CN"/>
        </w:rPr>
        <w:t>被申请人必须进行枪支重罪犯罪者登记，因为该犯罪行为与针对</w:t>
      </w:r>
      <w:r w:rsidRPr="002D0E49">
        <w:rPr>
          <w:rFonts w:ascii="Arial" w:eastAsia="SimSun" w:hAnsi="Arial" w:cs="Arial"/>
          <w:i/>
          <w:iCs/>
          <w:noProof/>
          <w:sz w:val="22"/>
          <w:szCs w:val="22"/>
          <w:lang w:eastAsia="zh-CN"/>
        </w:rPr>
        <w:t>18</w:t>
      </w:r>
      <w:r w:rsidRPr="002D0E49">
        <w:rPr>
          <w:rFonts w:ascii="Arial" w:eastAsia="SimSun" w:hAnsi="Arial" w:cs="Arial"/>
          <w:i/>
          <w:iCs/>
          <w:noProof/>
          <w:sz w:val="22"/>
          <w:szCs w:val="22"/>
          <w:lang w:eastAsia="zh-CN"/>
        </w:rPr>
        <w:t>岁以下人员的犯罪行为、严重暴力犯罪行为或</w:t>
      </w:r>
      <w:r w:rsidRPr="002D0E49">
        <w:rPr>
          <w:rFonts w:ascii="Arial" w:eastAsia="SimSun" w:hAnsi="Arial" w:cs="Arial"/>
          <w:i/>
          <w:iCs/>
          <w:noProof/>
          <w:sz w:val="22"/>
          <w:szCs w:val="22"/>
          <w:lang w:eastAsia="zh-CN"/>
        </w:rPr>
        <w:t>RCW 9.94A.030</w:t>
      </w:r>
      <w:r w:rsidRPr="002D0E49">
        <w:rPr>
          <w:rFonts w:ascii="Arial" w:eastAsia="SimSun" w:hAnsi="Arial" w:cs="Arial"/>
          <w:i/>
          <w:iCs/>
          <w:noProof/>
          <w:sz w:val="22"/>
          <w:szCs w:val="22"/>
          <w:lang w:eastAsia="zh-CN"/>
        </w:rPr>
        <w:t>中定义的涉及性动机的犯罪行为有关。</w:t>
      </w:r>
    </w:p>
    <w:p w14:paraId="64B5B5DC" w14:textId="77777777" w:rsidR="00D5464D" w:rsidRPr="002D0E49" w:rsidRDefault="00220FE1" w:rsidP="0085046F">
      <w:pPr>
        <w:tabs>
          <w:tab w:val="left" w:pos="720"/>
        </w:tabs>
        <w:spacing w:before="240"/>
        <w:ind w:left="1440" w:hanging="1440"/>
        <w:jc w:val="center"/>
        <w:rPr>
          <w:rFonts w:ascii="Arial" w:eastAsia="SimSun" w:hAnsi="Arial" w:cs="Arial"/>
          <w:b/>
          <w:sz w:val="22"/>
          <w:szCs w:val="22"/>
        </w:rPr>
      </w:pPr>
      <w:r w:rsidRPr="002D0E49">
        <w:rPr>
          <w:rFonts w:ascii="Arial" w:eastAsia="SimSun" w:hAnsi="Arial" w:cs="Arial"/>
          <w:b/>
          <w:bCs/>
          <w:sz w:val="22"/>
          <w:szCs w:val="22"/>
        </w:rPr>
        <w:t>III.  Order</w:t>
      </w:r>
    </w:p>
    <w:p w14:paraId="2A0EAFD6" w14:textId="77777777" w:rsidR="00220FE1" w:rsidRPr="002D0E49" w:rsidRDefault="00507FEE" w:rsidP="00A70CB7">
      <w:pPr>
        <w:tabs>
          <w:tab w:val="left" w:pos="720"/>
        </w:tabs>
        <w:ind w:left="1440" w:hanging="1440"/>
        <w:jc w:val="center"/>
        <w:rPr>
          <w:rFonts w:ascii="Arial" w:eastAsia="SimSun" w:hAnsi="Arial" w:cs="Arial"/>
          <w:b/>
          <w:i/>
          <w:iCs/>
          <w:sz w:val="22"/>
          <w:szCs w:val="22"/>
        </w:rPr>
      </w:pPr>
      <w:r w:rsidRPr="002D0E49">
        <w:rPr>
          <w:rFonts w:ascii="Arial" w:eastAsia="SimSun" w:hAnsi="Arial" w:cs="Arial"/>
          <w:b/>
          <w:bCs/>
          <w:i/>
          <w:iCs/>
          <w:sz w:val="22"/>
          <w:szCs w:val="22"/>
        </w:rPr>
        <w:t xml:space="preserve">      </w:t>
      </w:r>
      <w:r w:rsidRPr="002D0E49">
        <w:rPr>
          <w:rFonts w:ascii="Arial" w:eastAsia="SimSun" w:hAnsi="Arial" w:cs="Arial"/>
          <w:b/>
          <w:bCs/>
          <w:i/>
          <w:iCs/>
          <w:sz w:val="22"/>
          <w:szCs w:val="22"/>
          <w:lang w:eastAsia="zh-CN"/>
        </w:rPr>
        <w:t>命令</w:t>
      </w:r>
    </w:p>
    <w:p w14:paraId="107C6256" w14:textId="77777777" w:rsidR="00D5464D" w:rsidRPr="002D0E49" w:rsidRDefault="00220FE1" w:rsidP="0085046F">
      <w:pPr>
        <w:spacing w:before="120"/>
        <w:rPr>
          <w:rFonts w:ascii="Arial" w:eastAsia="SimSun" w:hAnsi="Arial" w:cs="Arial"/>
          <w:sz w:val="22"/>
          <w:szCs w:val="22"/>
        </w:rPr>
      </w:pPr>
      <w:r w:rsidRPr="002D0E49">
        <w:rPr>
          <w:rFonts w:ascii="Arial" w:eastAsia="SimSun" w:hAnsi="Arial" w:cs="Arial"/>
          <w:b/>
          <w:bCs/>
          <w:i/>
          <w:iCs/>
          <w:sz w:val="22"/>
          <w:szCs w:val="22"/>
        </w:rPr>
        <w:t>It is Hereby Ordered</w:t>
      </w:r>
      <w:r w:rsidRPr="002D0E49">
        <w:rPr>
          <w:rFonts w:ascii="Arial" w:eastAsia="SimSun" w:hAnsi="Arial" w:cs="Arial"/>
          <w:sz w:val="22"/>
          <w:szCs w:val="22"/>
        </w:rPr>
        <w:t xml:space="preserve"> that disposition of Count(s) _______________________ of the Information be deferred for a period of __________ months until (date) __________________ upon the following conditions (only those paragraphs with boxes checked apply):</w:t>
      </w:r>
    </w:p>
    <w:p w14:paraId="0ED53C8F"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b/>
          <w:bCs/>
          <w:i/>
          <w:iCs/>
          <w:sz w:val="22"/>
          <w:szCs w:val="22"/>
          <w:lang w:eastAsia="zh-CN"/>
        </w:rPr>
        <w:t>兹命令：</w:t>
      </w:r>
      <w:r w:rsidRPr="002D0E49">
        <w:rPr>
          <w:rFonts w:ascii="Arial" w:eastAsia="SimSun" w:hAnsi="Arial" w:cs="Arial"/>
          <w:i/>
          <w:iCs/>
          <w:sz w:val="22"/>
          <w:szCs w:val="22"/>
          <w:lang w:eastAsia="zh-CN"/>
        </w:rPr>
        <w:t>以下罪名编号</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的处置将被延迟，期限为</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个月，直至（日期）</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为止，条件如下（仅适用已勾选的条款）：</w:t>
      </w:r>
    </w:p>
    <w:p w14:paraId="25810016" w14:textId="77777777" w:rsidR="00D5464D" w:rsidRPr="002D0E49" w:rsidRDefault="00220FE1" w:rsidP="0085046F">
      <w:pPr>
        <w:tabs>
          <w:tab w:val="left" w:pos="630"/>
          <w:tab w:val="left" w:pos="4680"/>
          <w:tab w:val="left" w:pos="9180"/>
        </w:tabs>
        <w:spacing w:before="120"/>
        <w:rPr>
          <w:rFonts w:ascii="Arial" w:eastAsia="SimSun" w:hAnsi="Arial" w:cs="Arial"/>
          <w:sz w:val="22"/>
          <w:szCs w:val="22"/>
        </w:rPr>
      </w:pPr>
      <w:r w:rsidRPr="003E1ABA">
        <w:rPr>
          <w:rFonts w:ascii="Arial" w:eastAsia="SimSun" w:hAnsi="Arial" w:cs="Arial"/>
          <w:b/>
          <w:bCs/>
          <w:sz w:val="22"/>
          <w:szCs w:val="22"/>
        </w:rPr>
        <w:t>3.1</w:t>
      </w:r>
      <w:r w:rsidRPr="002D0E49">
        <w:rPr>
          <w:rFonts w:ascii="Arial" w:eastAsia="SimSun" w:hAnsi="Arial" w:cs="Arial"/>
          <w:b/>
          <w:bCs/>
          <w:i/>
          <w:iCs/>
          <w:sz w:val="22"/>
          <w:szCs w:val="22"/>
        </w:rPr>
        <w:tab/>
        <w:t>Community Supervision</w:t>
      </w:r>
      <w:r w:rsidRPr="002D0E49">
        <w:rPr>
          <w:rFonts w:ascii="Arial" w:eastAsia="SimSun" w:hAnsi="Arial" w:cs="Arial"/>
          <w:sz w:val="22"/>
          <w:szCs w:val="22"/>
        </w:rPr>
        <w:t xml:space="preserve"> for </w:t>
      </w:r>
      <w:r w:rsidRPr="002D0E49">
        <w:rPr>
          <w:rFonts w:ascii="Arial" w:eastAsia="SimSun" w:hAnsi="Arial" w:cs="Arial"/>
          <w:sz w:val="22"/>
          <w:szCs w:val="22"/>
          <w:u w:val="single"/>
        </w:rPr>
        <w:tab/>
      </w:r>
      <w:r w:rsidRPr="002D0E49">
        <w:rPr>
          <w:rFonts w:ascii="Arial" w:eastAsia="SimSun" w:hAnsi="Arial" w:cs="Arial"/>
          <w:sz w:val="22"/>
          <w:szCs w:val="22"/>
        </w:rPr>
        <w:t xml:space="preserve"> months, effective </w:t>
      </w:r>
      <w:r w:rsidRPr="002D0E49">
        <w:rPr>
          <w:rFonts w:ascii="Arial" w:eastAsia="SimSun" w:hAnsi="Arial" w:cs="Arial"/>
          <w:sz w:val="22"/>
          <w:szCs w:val="22"/>
          <w:u w:val="single"/>
        </w:rPr>
        <w:tab/>
      </w:r>
      <w:r w:rsidRPr="002D0E49">
        <w:rPr>
          <w:rFonts w:ascii="Arial" w:eastAsia="SimSun" w:hAnsi="Arial" w:cs="Arial"/>
          <w:sz w:val="22"/>
          <w:szCs w:val="22"/>
        </w:rPr>
        <w:t>.</w:t>
      </w:r>
    </w:p>
    <w:p w14:paraId="60ED0011" w14:textId="77777777" w:rsidR="00220FE1" w:rsidRPr="002D0E49" w:rsidRDefault="00135F68" w:rsidP="00A70CB7">
      <w:pPr>
        <w:tabs>
          <w:tab w:val="left" w:pos="630"/>
          <w:tab w:val="left" w:pos="4680"/>
          <w:tab w:val="left" w:pos="9180"/>
        </w:tabs>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b/>
          <w:bCs/>
          <w:i/>
          <w:iCs/>
          <w:sz w:val="22"/>
          <w:szCs w:val="22"/>
          <w:lang w:eastAsia="zh-CN"/>
        </w:rPr>
        <w:t>社区监管</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个月，生效日期</w:t>
      </w:r>
    </w:p>
    <w:p w14:paraId="7F286F3A" w14:textId="77777777" w:rsidR="00D5464D" w:rsidRPr="002D0E49" w:rsidRDefault="00220FE1" w:rsidP="0085046F">
      <w:pPr>
        <w:tabs>
          <w:tab w:val="left" w:pos="1440"/>
        </w:tabs>
        <w:spacing w:before="120"/>
        <w:ind w:left="720"/>
        <w:rPr>
          <w:rFonts w:ascii="Arial" w:eastAsia="SimSun" w:hAnsi="Arial" w:cs="Arial"/>
          <w:sz w:val="22"/>
          <w:szCs w:val="22"/>
        </w:rPr>
      </w:pPr>
      <w:r w:rsidRPr="002D0E49">
        <w:rPr>
          <w:rFonts w:ascii="Arial" w:eastAsia="SimSun" w:hAnsi="Arial" w:cs="Arial"/>
          <w:sz w:val="22"/>
          <w:szCs w:val="22"/>
        </w:rPr>
        <w:t>A.</w:t>
      </w:r>
      <w:r w:rsidRPr="002D0E49">
        <w:rPr>
          <w:rFonts w:ascii="Arial" w:eastAsia="SimSun" w:hAnsi="Arial" w:cs="Arial"/>
          <w:sz w:val="22"/>
          <w:szCs w:val="22"/>
        </w:rPr>
        <w:tab/>
        <w:t>Respondent shall refrain from committing new offenses.</w:t>
      </w:r>
    </w:p>
    <w:p w14:paraId="4D400938" w14:textId="77777777" w:rsidR="00220FE1" w:rsidRPr="002D0E49" w:rsidRDefault="00135F68" w:rsidP="00A70CB7">
      <w:pPr>
        <w:tabs>
          <w:tab w:val="left" w:pos="1440"/>
        </w:tabs>
        <w:ind w:left="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被申请人不得再犯新的罪行。</w:t>
      </w:r>
    </w:p>
    <w:p w14:paraId="2CAE7AA4" w14:textId="77777777" w:rsidR="00220FE1" w:rsidRPr="002D0E49" w:rsidRDefault="00220FE1" w:rsidP="0085046F">
      <w:pPr>
        <w:numPr>
          <w:ilvl w:val="0"/>
          <w:numId w:val="2"/>
        </w:numPr>
        <w:tabs>
          <w:tab w:val="left" w:pos="1440"/>
        </w:tabs>
        <w:ind w:left="1440" w:hanging="720"/>
        <w:rPr>
          <w:rFonts w:ascii="Arial" w:eastAsia="SimSun" w:hAnsi="Arial" w:cs="Arial"/>
          <w:sz w:val="22"/>
          <w:szCs w:val="22"/>
        </w:rPr>
      </w:pPr>
      <w:r w:rsidRPr="002D0E49">
        <w:rPr>
          <w:rFonts w:ascii="Arial" w:eastAsia="SimSun" w:hAnsi="Arial" w:cs="Arial"/>
          <w:sz w:val="22"/>
          <w:szCs w:val="22"/>
        </w:rPr>
        <w:t>Respondent shall comply with the</w:t>
      </w:r>
      <w:r w:rsidRPr="002D0E49">
        <w:rPr>
          <w:rFonts w:ascii="Arial" w:eastAsia="SimSun" w:hAnsi="Arial" w:cs="Arial"/>
          <w:b/>
          <w:bCs/>
          <w:sz w:val="22"/>
          <w:szCs w:val="22"/>
        </w:rPr>
        <w:t xml:space="preserve"> Mandatory School Attendance </w:t>
      </w:r>
      <w:r w:rsidRPr="002D0E49">
        <w:rPr>
          <w:rFonts w:ascii="Arial" w:eastAsia="SimSun" w:hAnsi="Arial" w:cs="Arial"/>
          <w:sz w:val="22"/>
          <w:szCs w:val="22"/>
        </w:rPr>
        <w:t>provisions of RCW 28A.225 and inform respondent’s school of the existence of this requirement.</w:t>
      </w:r>
      <w:r w:rsidRPr="002D0E49">
        <w:rPr>
          <w:rFonts w:ascii="Arial" w:eastAsia="SimSun" w:hAnsi="Arial" w:cs="Arial"/>
          <w:sz w:val="22"/>
          <w:szCs w:val="22"/>
        </w:rPr>
        <w:br/>
      </w:r>
      <w:r w:rsidRPr="002D0E49">
        <w:rPr>
          <w:rFonts w:ascii="Arial" w:eastAsia="SimSun" w:hAnsi="Arial" w:cs="Arial"/>
          <w:i/>
          <w:iCs/>
          <w:sz w:val="22"/>
          <w:szCs w:val="22"/>
          <w:lang w:eastAsia="zh-CN"/>
        </w:rPr>
        <w:t>被申请人应遵守</w:t>
      </w:r>
      <w:r w:rsidRPr="002D0E49">
        <w:rPr>
          <w:rFonts w:ascii="Arial" w:eastAsia="SimSun" w:hAnsi="Arial" w:cs="Arial"/>
          <w:i/>
          <w:iCs/>
          <w:sz w:val="22"/>
          <w:szCs w:val="22"/>
          <w:lang w:eastAsia="zh-CN"/>
        </w:rPr>
        <w:t>RCW 28A.225</w:t>
      </w:r>
      <w:r w:rsidRPr="002D0E49">
        <w:rPr>
          <w:rFonts w:ascii="Arial" w:eastAsia="SimSun" w:hAnsi="Arial" w:cs="Arial"/>
          <w:i/>
          <w:iCs/>
          <w:sz w:val="22"/>
          <w:szCs w:val="22"/>
          <w:lang w:eastAsia="zh-CN"/>
        </w:rPr>
        <w:t>的</w:t>
      </w:r>
      <w:r w:rsidRPr="002D0E49">
        <w:rPr>
          <w:rFonts w:ascii="Arial" w:eastAsia="SimSun" w:hAnsi="Arial" w:cs="Arial"/>
          <w:b/>
          <w:bCs/>
          <w:i/>
          <w:iCs/>
          <w:sz w:val="22"/>
          <w:szCs w:val="22"/>
          <w:lang w:eastAsia="zh-CN"/>
        </w:rPr>
        <w:t>强制入学</w:t>
      </w:r>
      <w:r w:rsidRPr="002D0E49">
        <w:rPr>
          <w:rFonts w:ascii="Arial" w:eastAsia="SimSun" w:hAnsi="Arial" w:cs="Arial"/>
          <w:i/>
          <w:iCs/>
          <w:sz w:val="22"/>
          <w:szCs w:val="22"/>
          <w:lang w:eastAsia="zh-CN"/>
        </w:rPr>
        <w:t>规定，并将此要求的存在告知被申请人的学校。</w:t>
      </w:r>
    </w:p>
    <w:p w14:paraId="3CA3C27D" w14:textId="77777777" w:rsidR="00220FE1" w:rsidRPr="002D0E49" w:rsidRDefault="00220FE1" w:rsidP="0085046F">
      <w:pPr>
        <w:numPr>
          <w:ilvl w:val="0"/>
          <w:numId w:val="2"/>
        </w:numPr>
        <w:tabs>
          <w:tab w:val="left" w:pos="1440"/>
        </w:tabs>
        <w:ind w:left="1440" w:hanging="720"/>
        <w:rPr>
          <w:rFonts w:ascii="Arial" w:eastAsia="SimSun" w:hAnsi="Arial" w:cs="Arial"/>
          <w:sz w:val="22"/>
          <w:szCs w:val="22"/>
        </w:rPr>
      </w:pPr>
      <w:r w:rsidRPr="002D0E49">
        <w:rPr>
          <w:rFonts w:ascii="Arial" w:eastAsia="SimSun" w:hAnsi="Arial" w:cs="Arial"/>
          <w:sz w:val="22"/>
          <w:szCs w:val="22"/>
        </w:rPr>
        <w:t xml:space="preserve">Respondent shall perform ______ hours of </w:t>
      </w:r>
      <w:r w:rsidRPr="002D0E49">
        <w:rPr>
          <w:rFonts w:ascii="Arial" w:eastAsia="SimSun" w:hAnsi="Arial" w:cs="Arial"/>
          <w:b/>
          <w:bCs/>
          <w:sz w:val="22"/>
          <w:szCs w:val="22"/>
        </w:rPr>
        <w:t>Community Service Work</w:t>
      </w:r>
      <w:r w:rsidRPr="002D0E49">
        <w:rPr>
          <w:rFonts w:ascii="Arial" w:eastAsia="SimSun" w:hAnsi="Arial" w:cs="Arial"/>
          <w:sz w:val="22"/>
          <w:szCs w:val="22"/>
        </w:rPr>
        <w:t xml:space="preserve">, at a minimum rate of ________ hours per month, to be completed not later than __________________. </w:t>
      </w:r>
      <w:r w:rsidRPr="002D0E49">
        <w:rPr>
          <w:rFonts w:ascii="Arial" w:eastAsia="SimSun" w:hAnsi="Arial" w:cs="Arial"/>
          <w:noProof/>
          <w:sz w:val="22"/>
          <w:szCs w:val="22"/>
        </w:rPr>
        <w:t>[  ]</w:t>
      </w:r>
      <w:r w:rsidRPr="002D0E49">
        <w:rPr>
          <w:rFonts w:ascii="Arial" w:eastAsia="SimSun" w:hAnsi="Arial" w:cs="Arial"/>
          <w:sz w:val="22"/>
          <w:szCs w:val="22"/>
        </w:rPr>
        <w:t xml:space="preserve"> The probation counselor may modify this rate in writing.</w:t>
      </w:r>
      <w:r w:rsidRPr="002D0E49">
        <w:rPr>
          <w:rFonts w:ascii="Arial" w:eastAsia="SimSun" w:hAnsi="Arial" w:cs="Arial"/>
          <w:sz w:val="22"/>
          <w:szCs w:val="22"/>
        </w:rPr>
        <w:br/>
      </w:r>
      <w:r w:rsidRPr="002D0E49">
        <w:rPr>
          <w:rFonts w:ascii="Arial" w:eastAsia="SimSun" w:hAnsi="Arial" w:cs="Arial"/>
          <w:i/>
          <w:iCs/>
          <w:sz w:val="22"/>
          <w:szCs w:val="22"/>
          <w:lang w:eastAsia="zh-CN"/>
        </w:rPr>
        <w:t>被申请人应完成</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小时的</w:t>
      </w:r>
      <w:r w:rsidRPr="002D0E49">
        <w:rPr>
          <w:rFonts w:ascii="Arial" w:eastAsia="SimSun" w:hAnsi="Arial" w:cs="Arial"/>
          <w:b/>
          <w:bCs/>
          <w:i/>
          <w:iCs/>
          <w:sz w:val="22"/>
          <w:szCs w:val="22"/>
          <w:lang w:eastAsia="zh-CN"/>
        </w:rPr>
        <w:t>社区服务工作</w:t>
      </w:r>
      <w:r w:rsidRPr="002D0E49">
        <w:rPr>
          <w:rFonts w:ascii="Arial" w:eastAsia="SimSun" w:hAnsi="Arial" w:cs="Arial"/>
          <w:i/>
          <w:iCs/>
          <w:sz w:val="22"/>
          <w:szCs w:val="22"/>
          <w:lang w:eastAsia="zh-CN"/>
        </w:rPr>
        <w:t>，最低每月完成</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小时，最迟应于以下日期前完成</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sz w:val="22"/>
          <w:szCs w:val="22"/>
          <w:lang w:eastAsia="zh-CN"/>
        </w:rPr>
        <w:t>。</w:t>
      </w:r>
      <w:r w:rsidRPr="002D0E49">
        <w:rPr>
          <w:rFonts w:ascii="Arial" w:eastAsia="SimSun" w:hAnsi="Arial" w:cs="Arial"/>
          <w:sz w:val="22"/>
          <w:szCs w:val="22"/>
          <w:lang w:eastAsia="zh-CN"/>
        </w:rPr>
        <w:t xml:space="preserve"> </w:t>
      </w:r>
      <w:r w:rsidRPr="002D0E49">
        <w:rPr>
          <w:rFonts w:ascii="Arial" w:eastAsia="SimSun" w:hAnsi="Arial" w:cs="Arial"/>
          <w:i/>
          <w:iCs/>
          <w:noProof/>
          <w:sz w:val="22"/>
          <w:szCs w:val="22"/>
          <w:lang w:eastAsia="zh-CN"/>
        </w:rPr>
        <w:t>[-]</w:t>
      </w:r>
      <w:r w:rsidRPr="002D0E49">
        <w:rPr>
          <w:rFonts w:ascii="Arial" w:eastAsia="SimSun" w:hAnsi="Arial" w:cs="Arial"/>
          <w:i/>
          <w:iCs/>
          <w:sz w:val="22"/>
          <w:szCs w:val="22"/>
          <w:lang w:eastAsia="zh-CN"/>
        </w:rPr>
        <w:t>缓刑官可以书面形式修改此速率。</w:t>
      </w:r>
    </w:p>
    <w:p w14:paraId="7169183D"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0"/>
        </w:rPr>
        <w:t>3</w:t>
      </w:r>
      <w:r w:rsidRPr="003E1ABA">
        <w:rPr>
          <w:rFonts w:ascii="Arial" w:eastAsia="SimSun" w:hAnsi="Arial" w:cs="Arial"/>
          <w:b/>
          <w:bCs/>
          <w:sz w:val="22"/>
          <w:szCs w:val="22"/>
        </w:rPr>
        <w:t>.2</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r>
      <w:r w:rsidRPr="002D0E49">
        <w:rPr>
          <w:rFonts w:ascii="Arial" w:eastAsia="SimSun" w:hAnsi="Arial" w:cs="Arial"/>
          <w:b/>
          <w:bCs/>
          <w:i/>
          <w:iCs/>
          <w:sz w:val="22"/>
          <w:szCs w:val="22"/>
        </w:rPr>
        <w:t>Respondent is ordered to Possess No Weapons</w:t>
      </w:r>
      <w:r w:rsidRPr="002D0E49">
        <w:rPr>
          <w:rFonts w:ascii="Arial" w:eastAsia="SimSun" w:hAnsi="Arial" w:cs="Arial"/>
          <w:sz w:val="22"/>
          <w:szCs w:val="22"/>
        </w:rPr>
        <w:t xml:space="preserve"> during this period of community supervision. The probation counselor is authorized to search </w:t>
      </w:r>
      <w:proofErr w:type="gramStart"/>
      <w:r w:rsidRPr="002D0E49">
        <w:rPr>
          <w:rFonts w:ascii="Arial" w:eastAsia="SimSun" w:hAnsi="Arial" w:cs="Arial"/>
          <w:sz w:val="22"/>
          <w:szCs w:val="22"/>
        </w:rPr>
        <w:t>respondent</w:t>
      </w:r>
      <w:proofErr w:type="gramEnd"/>
      <w:r w:rsidRPr="002D0E49">
        <w:rPr>
          <w:rFonts w:ascii="Arial" w:eastAsia="SimSun" w:hAnsi="Arial" w:cs="Arial"/>
          <w:sz w:val="22"/>
          <w:szCs w:val="22"/>
        </w:rPr>
        <w:t xml:space="preserve"> and items carried or controlled by </w:t>
      </w:r>
      <w:proofErr w:type="gramStart"/>
      <w:r w:rsidRPr="002D0E49">
        <w:rPr>
          <w:rFonts w:ascii="Arial" w:eastAsia="SimSun" w:hAnsi="Arial" w:cs="Arial"/>
          <w:sz w:val="22"/>
          <w:szCs w:val="22"/>
        </w:rPr>
        <w:t>respondent</w:t>
      </w:r>
      <w:proofErr w:type="gramEnd"/>
      <w:r w:rsidRPr="002D0E49">
        <w:rPr>
          <w:rFonts w:ascii="Arial" w:eastAsia="SimSun" w:hAnsi="Arial" w:cs="Arial"/>
          <w:sz w:val="22"/>
          <w:szCs w:val="22"/>
        </w:rPr>
        <w:t xml:space="preserve"> at scheduled appointments and other reasonable </w:t>
      </w:r>
      <w:proofErr w:type="gramStart"/>
      <w:r w:rsidRPr="002D0E49">
        <w:rPr>
          <w:rFonts w:ascii="Arial" w:eastAsia="SimSun" w:hAnsi="Arial" w:cs="Arial"/>
          <w:sz w:val="22"/>
          <w:szCs w:val="22"/>
        </w:rPr>
        <w:t>times, and</w:t>
      </w:r>
      <w:proofErr w:type="gramEnd"/>
      <w:r w:rsidRPr="002D0E49">
        <w:rPr>
          <w:rFonts w:ascii="Arial" w:eastAsia="SimSun" w:hAnsi="Arial" w:cs="Arial"/>
          <w:sz w:val="22"/>
          <w:szCs w:val="22"/>
        </w:rPr>
        <w:t xml:space="preserve"> may specify in writing further details of this prohibition.</w:t>
      </w:r>
    </w:p>
    <w:p w14:paraId="67D3CC67" w14:textId="77777777" w:rsidR="00220FE1" w:rsidRPr="002D0E49" w:rsidRDefault="00725D3B"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0"/>
        </w:rPr>
        <w:lastRenderedPageBreak/>
        <w:tab/>
      </w:r>
      <w:r w:rsidRPr="002D0E49">
        <w:rPr>
          <w:rFonts w:ascii="Arial" w:eastAsia="SimSun" w:hAnsi="Arial" w:cs="Arial"/>
          <w:i/>
          <w:iCs/>
          <w:sz w:val="20"/>
        </w:rPr>
        <w:tab/>
      </w:r>
      <w:r w:rsidRPr="002D0E49">
        <w:rPr>
          <w:rFonts w:ascii="Arial" w:eastAsia="SimSun" w:hAnsi="Arial" w:cs="Arial"/>
          <w:b/>
          <w:bCs/>
          <w:i/>
          <w:iCs/>
          <w:sz w:val="22"/>
          <w:szCs w:val="22"/>
          <w:lang w:eastAsia="zh-CN"/>
        </w:rPr>
        <w:t>被申请人被勒令</w:t>
      </w:r>
      <w:r w:rsidRPr="002D0E49">
        <w:rPr>
          <w:rFonts w:ascii="Arial" w:eastAsia="SimSun" w:hAnsi="Arial" w:cs="Arial"/>
          <w:i/>
          <w:iCs/>
          <w:sz w:val="22"/>
          <w:szCs w:val="22"/>
          <w:lang w:eastAsia="zh-CN"/>
        </w:rPr>
        <w:t>在社区监管期间</w:t>
      </w:r>
      <w:r w:rsidRPr="002D0E49">
        <w:rPr>
          <w:rFonts w:ascii="Arial" w:eastAsia="SimSun" w:hAnsi="Arial" w:cs="Arial"/>
          <w:b/>
          <w:bCs/>
          <w:i/>
          <w:iCs/>
          <w:sz w:val="22"/>
          <w:szCs w:val="22"/>
          <w:lang w:eastAsia="zh-CN"/>
        </w:rPr>
        <w:t>不得持有武器</w:t>
      </w:r>
      <w:r w:rsidRPr="002D0E49">
        <w:rPr>
          <w:rFonts w:ascii="Arial" w:eastAsia="SimSun" w:hAnsi="Arial" w:cs="Arial"/>
          <w:i/>
          <w:iCs/>
          <w:sz w:val="22"/>
          <w:szCs w:val="22"/>
          <w:lang w:eastAsia="zh-CN"/>
        </w:rPr>
        <w:t>。缓刑官有权在约定面谈期间和其他合理时间搜查被申请人及其携带或控制的物品，并可以书面形式详细说明该禁令的更多细节。</w:t>
      </w:r>
    </w:p>
    <w:p w14:paraId="43556927" w14:textId="77777777" w:rsidR="00D5464D" w:rsidRPr="002D0E49" w:rsidRDefault="00220FE1" w:rsidP="0085046F">
      <w:pPr>
        <w:tabs>
          <w:tab w:val="left" w:pos="720"/>
          <w:tab w:val="left" w:pos="2430"/>
        </w:tabs>
        <w:spacing w:before="120"/>
        <w:ind w:left="1080" w:hanging="1080"/>
        <w:rPr>
          <w:rFonts w:ascii="Arial" w:eastAsia="SimSun" w:hAnsi="Arial" w:cs="Arial"/>
          <w:sz w:val="22"/>
          <w:szCs w:val="22"/>
        </w:rPr>
      </w:pPr>
      <w:r w:rsidRPr="003E1ABA">
        <w:rPr>
          <w:rFonts w:ascii="Arial" w:eastAsia="SimSun" w:hAnsi="Arial" w:cs="Arial"/>
          <w:b/>
          <w:bCs/>
          <w:sz w:val="22"/>
          <w:szCs w:val="22"/>
        </w:rPr>
        <w:t>3.3</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Counseling and/or information classes, as directed by the supervising probation counselor, including:</w:t>
      </w:r>
    </w:p>
    <w:p w14:paraId="3EAFDFED" w14:textId="77777777" w:rsidR="00EA5A2A" w:rsidRPr="002D0E49" w:rsidRDefault="00725D3B" w:rsidP="00A70CB7">
      <w:pPr>
        <w:tabs>
          <w:tab w:val="left" w:pos="720"/>
          <w:tab w:val="left" w:pos="243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由监管缓刑官指导的咨询和</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或信息课程，包括：</w:t>
      </w:r>
    </w:p>
    <w:p w14:paraId="7C2E4A01" w14:textId="77777777" w:rsidR="00F96105"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16DA1070" w14:textId="77777777" w:rsidR="00F96105"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46B546C5" w14:textId="77777777" w:rsidR="00D5464D" w:rsidRPr="002D0E49" w:rsidRDefault="00220FE1" w:rsidP="0085046F">
      <w:pPr>
        <w:tabs>
          <w:tab w:val="left" w:pos="720"/>
          <w:tab w:val="left" w:pos="2520"/>
        </w:tabs>
        <w:spacing w:before="120"/>
        <w:ind w:left="1080" w:hanging="1080"/>
        <w:rPr>
          <w:rFonts w:ascii="Arial" w:eastAsia="SimSun" w:hAnsi="Arial" w:cs="Arial"/>
          <w:sz w:val="22"/>
          <w:szCs w:val="22"/>
        </w:rPr>
      </w:pPr>
      <w:r w:rsidRPr="003E1ABA">
        <w:rPr>
          <w:rFonts w:ascii="Arial" w:eastAsia="SimSun" w:hAnsi="Arial" w:cs="Arial"/>
          <w:b/>
          <w:bCs/>
          <w:sz w:val="22"/>
          <w:szCs w:val="22"/>
        </w:rPr>
        <w:t>3.4</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School/educational/vocational program, as directed by the supervising probation counselor, including:</w:t>
      </w:r>
    </w:p>
    <w:p w14:paraId="3368C23E" w14:textId="77777777" w:rsidR="00F96105" w:rsidRPr="002D0E49" w:rsidRDefault="00725D3B" w:rsidP="00A70CB7">
      <w:pPr>
        <w:tabs>
          <w:tab w:val="left" w:pos="720"/>
          <w:tab w:val="left" w:pos="25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由监管缓刑官指导的学校</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教育</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职业计划，包括：</w:t>
      </w:r>
    </w:p>
    <w:p w14:paraId="54F093B9" w14:textId="77777777" w:rsidR="00F96105"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2C5FF9D3" w14:textId="77777777" w:rsidR="00F96105"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78FFD06B"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3.5</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No use and/or possession of alcohol or illegal substances, including random urinalysis to confirm, at the discretion of the supervising probation counselor.</w:t>
      </w:r>
    </w:p>
    <w:p w14:paraId="08EB7EA1" w14:textId="77777777" w:rsidR="00220FE1" w:rsidRPr="002D0E49" w:rsidRDefault="00725D3B"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不得使用和</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或持有酒精或非法物质，包括由监管缓刑官酌情进行随机尿液分析以确认。</w:t>
      </w:r>
    </w:p>
    <w:p w14:paraId="4D658D60"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3.6</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Drug/alcohol assessment and follow-up treatment at the direction of the supervising probation counselor.</w:t>
      </w:r>
    </w:p>
    <w:p w14:paraId="4BED8021" w14:textId="77777777" w:rsidR="00220FE1" w:rsidRPr="002D0E49" w:rsidRDefault="00725D3B"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在监管缓刑官的指导下进行药物</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酒精评估和后续治疗。</w:t>
      </w:r>
    </w:p>
    <w:p w14:paraId="71594D2C"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3.7</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Respondent shall obtain a mental health assessment and shall comply with treatment recommendations, unless otherwise ordered by the court.</w:t>
      </w:r>
    </w:p>
    <w:p w14:paraId="09F2935D" w14:textId="77777777" w:rsidR="00220FE1" w:rsidRPr="002D0E49" w:rsidRDefault="00725D3B"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被申请人应获得心理健康评估并遵守治疗建议，除非法院另有命令。</w:t>
      </w:r>
    </w:p>
    <w:p w14:paraId="3A0C0C5C" w14:textId="77777777" w:rsidR="00D5464D" w:rsidRPr="002D0E49" w:rsidRDefault="00220FE1" w:rsidP="0085046F">
      <w:pPr>
        <w:tabs>
          <w:tab w:val="left" w:pos="720"/>
          <w:tab w:val="left" w:pos="9180"/>
        </w:tabs>
        <w:spacing w:before="120"/>
        <w:ind w:left="1080" w:hanging="1080"/>
        <w:rPr>
          <w:rFonts w:ascii="Arial" w:eastAsia="SimSun" w:hAnsi="Arial" w:cs="Arial"/>
          <w:sz w:val="22"/>
          <w:szCs w:val="22"/>
          <w:u w:val="single"/>
        </w:rPr>
      </w:pPr>
      <w:r w:rsidRPr="003E1ABA">
        <w:rPr>
          <w:rFonts w:ascii="Arial" w:eastAsia="SimSun" w:hAnsi="Arial" w:cs="Arial"/>
          <w:b/>
          <w:bCs/>
          <w:sz w:val="22"/>
          <w:szCs w:val="22"/>
        </w:rPr>
        <w:t>3.8</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 xml:space="preserve">No contact with the following victim(s): </w:t>
      </w:r>
      <w:r w:rsidRPr="002D0E49">
        <w:rPr>
          <w:rFonts w:ascii="Arial" w:eastAsia="SimSun" w:hAnsi="Arial" w:cs="Arial"/>
          <w:sz w:val="22"/>
          <w:szCs w:val="22"/>
          <w:u w:val="single"/>
        </w:rPr>
        <w:tab/>
      </w:r>
    </w:p>
    <w:p w14:paraId="7B42FA63" w14:textId="77777777" w:rsidR="00F96105" w:rsidRPr="002D0E49" w:rsidRDefault="00725D3B" w:rsidP="00A70CB7">
      <w:pPr>
        <w:tabs>
          <w:tab w:val="left" w:pos="720"/>
          <w:tab w:val="left" w:pos="9180"/>
        </w:tabs>
        <w:ind w:left="1080" w:hanging="1080"/>
        <w:rPr>
          <w:rFonts w:ascii="Arial" w:eastAsia="SimSun" w:hAnsi="Arial" w:cs="Arial"/>
          <w:i/>
          <w:iCs/>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不得与以下受害者进行接触：</w:t>
      </w:r>
    </w:p>
    <w:p w14:paraId="538CA76B" w14:textId="77777777" w:rsidR="00220FE1"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55FF8CA9" w14:textId="77777777" w:rsidR="00D5464D" w:rsidRPr="002D0E49" w:rsidRDefault="00220FE1" w:rsidP="0085046F">
      <w:pPr>
        <w:tabs>
          <w:tab w:val="left" w:pos="720"/>
          <w:tab w:val="left" w:pos="9180"/>
        </w:tabs>
        <w:spacing w:before="120"/>
        <w:ind w:left="1080" w:hanging="1080"/>
        <w:rPr>
          <w:rFonts w:ascii="Arial" w:eastAsia="SimSun" w:hAnsi="Arial" w:cs="Arial"/>
          <w:sz w:val="22"/>
          <w:szCs w:val="22"/>
          <w:u w:val="single"/>
        </w:rPr>
      </w:pPr>
      <w:r w:rsidRPr="003E1ABA">
        <w:rPr>
          <w:rFonts w:ascii="Arial" w:eastAsia="SimSun" w:hAnsi="Arial" w:cs="Arial"/>
          <w:b/>
          <w:bCs/>
          <w:sz w:val="22"/>
          <w:szCs w:val="22"/>
        </w:rPr>
        <w:t>3.9</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 xml:space="preserve">No contact with the co-respondent(s): </w:t>
      </w:r>
      <w:r w:rsidRPr="002D0E49">
        <w:rPr>
          <w:rFonts w:ascii="Arial" w:eastAsia="SimSun" w:hAnsi="Arial" w:cs="Arial"/>
          <w:sz w:val="22"/>
          <w:szCs w:val="22"/>
          <w:u w:val="single"/>
        </w:rPr>
        <w:tab/>
      </w:r>
    </w:p>
    <w:p w14:paraId="47C41299" w14:textId="77777777" w:rsidR="00F96105" w:rsidRPr="002D0E49" w:rsidRDefault="00725D3B" w:rsidP="00A70CB7">
      <w:pPr>
        <w:tabs>
          <w:tab w:val="left" w:pos="720"/>
          <w:tab w:val="left" w:pos="9180"/>
        </w:tabs>
        <w:ind w:left="1080" w:hanging="1080"/>
        <w:rPr>
          <w:rFonts w:ascii="Arial" w:eastAsia="SimSun" w:hAnsi="Arial" w:cs="Arial"/>
          <w:i/>
          <w:iCs/>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不得与共同被申请人进行接触：</w:t>
      </w:r>
    </w:p>
    <w:p w14:paraId="480A644E" w14:textId="77777777" w:rsidR="00F96105" w:rsidRPr="002D0E49" w:rsidRDefault="00F96105" w:rsidP="00725D3B">
      <w:pPr>
        <w:tabs>
          <w:tab w:val="left" w:pos="72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u w:val="single"/>
        </w:rPr>
        <w:tab/>
      </w:r>
    </w:p>
    <w:p w14:paraId="51B6CD51"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3.10</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Report to and maintain contact with the supervising probation counselor, as directed.</w:t>
      </w:r>
    </w:p>
    <w:p w14:paraId="6CEF731E" w14:textId="77777777" w:rsidR="00220FE1" w:rsidRPr="002D0E49" w:rsidRDefault="00725D3B"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按照指示向监管缓刑官报告并保持联系。</w:t>
      </w:r>
    </w:p>
    <w:p w14:paraId="392025CF"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3.11</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Reside in the home of the respondent’s parent(s) or guardian or at another placement approved by the supervising probation counselor.</w:t>
      </w:r>
    </w:p>
    <w:p w14:paraId="21573CDC" w14:textId="77777777" w:rsidR="00220FE1" w:rsidRPr="002D0E49" w:rsidRDefault="00226453"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居住在被申请人父母或监护人的家中，或者居住在监管缓刑官批准的其他地点。</w:t>
      </w:r>
    </w:p>
    <w:p w14:paraId="2AC6826A"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3.12</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Keep the supervising probation counselor advised of the respondent’s current address and telephone number.</w:t>
      </w:r>
    </w:p>
    <w:p w14:paraId="1C85E2B8" w14:textId="77777777" w:rsidR="00220FE1" w:rsidRPr="002D0E49" w:rsidRDefault="00226453"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告知监管缓刑官被申请人当前的地址和电话号码。</w:t>
      </w:r>
    </w:p>
    <w:p w14:paraId="575767E3" w14:textId="77777777" w:rsidR="00D5464D" w:rsidRPr="002D0E49" w:rsidRDefault="00220FE1" w:rsidP="0085046F">
      <w:pPr>
        <w:tabs>
          <w:tab w:val="left" w:pos="720"/>
        </w:tabs>
        <w:spacing w:before="120"/>
        <w:ind w:left="1080" w:hanging="1080"/>
        <w:rPr>
          <w:rFonts w:ascii="Arial" w:eastAsia="SimSun" w:hAnsi="Arial" w:cs="Arial"/>
          <w:sz w:val="22"/>
          <w:szCs w:val="22"/>
        </w:rPr>
      </w:pPr>
      <w:r w:rsidRPr="003E1ABA">
        <w:rPr>
          <w:rFonts w:ascii="Arial" w:eastAsia="SimSun" w:hAnsi="Arial" w:cs="Arial"/>
          <w:b/>
          <w:bCs/>
          <w:sz w:val="22"/>
          <w:szCs w:val="22"/>
        </w:rPr>
        <w:t>3.13</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Commit no further law violations.</w:t>
      </w:r>
    </w:p>
    <w:p w14:paraId="4F394E66" w14:textId="77777777" w:rsidR="00220FE1" w:rsidRPr="002D0E49" w:rsidRDefault="00226453" w:rsidP="00A70CB7">
      <w:pPr>
        <w:tabs>
          <w:tab w:val="left" w:pos="72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不再实施违法行为。</w:t>
      </w:r>
    </w:p>
    <w:p w14:paraId="64817E36" w14:textId="77777777" w:rsidR="00D5464D" w:rsidRPr="002D0E49" w:rsidRDefault="00220FE1" w:rsidP="0085046F">
      <w:pPr>
        <w:tabs>
          <w:tab w:val="left" w:pos="720"/>
          <w:tab w:val="left" w:pos="6480"/>
        </w:tabs>
        <w:spacing w:before="120"/>
        <w:ind w:left="1080" w:hanging="1080"/>
        <w:rPr>
          <w:rFonts w:ascii="Arial" w:eastAsia="SimSun" w:hAnsi="Arial" w:cs="Arial"/>
          <w:sz w:val="22"/>
          <w:szCs w:val="22"/>
        </w:rPr>
      </w:pPr>
      <w:r w:rsidRPr="003E1ABA">
        <w:rPr>
          <w:rFonts w:ascii="Arial" w:eastAsia="SimSun" w:hAnsi="Arial" w:cs="Arial"/>
          <w:b/>
          <w:bCs/>
          <w:sz w:val="22"/>
          <w:szCs w:val="22"/>
        </w:rPr>
        <w:lastRenderedPageBreak/>
        <w:t>3.14</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 xml:space="preserve">Submit to a curfew of </w:t>
      </w:r>
      <w:r w:rsidRPr="002D0E49">
        <w:rPr>
          <w:rFonts w:ascii="Arial" w:eastAsia="SimSun" w:hAnsi="Arial" w:cs="Arial"/>
          <w:sz w:val="22"/>
          <w:szCs w:val="22"/>
          <w:u w:val="single"/>
        </w:rPr>
        <w:tab/>
      </w:r>
      <w:r w:rsidRPr="002D0E49">
        <w:rPr>
          <w:rFonts w:ascii="Arial" w:eastAsia="SimSun" w:hAnsi="Arial" w:cs="Arial"/>
          <w:sz w:val="22"/>
          <w:szCs w:val="22"/>
        </w:rPr>
        <w:t>, which may be monitored by electronic monitoring at the discretion of the supervising probation counselor.</w:t>
      </w:r>
    </w:p>
    <w:p w14:paraId="56D3D1AE" w14:textId="77777777" w:rsidR="00220FE1" w:rsidRPr="002D0E49" w:rsidRDefault="00226453" w:rsidP="00A70CB7">
      <w:pPr>
        <w:tabs>
          <w:tab w:val="left" w:pos="720"/>
          <w:tab w:val="left" w:pos="6480"/>
        </w:tabs>
        <w:ind w:left="1080" w:hanging="108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i/>
          <w:iCs/>
          <w:sz w:val="22"/>
          <w:szCs w:val="22"/>
          <w:lang w:eastAsia="zh-CN"/>
        </w:rPr>
        <w:t>遵守宵禁</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，监管缓刑官可自行决定通过电子监控进行监控。</w:t>
      </w:r>
    </w:p>
    <w:p w14:paraId="171FE7EA" w14:textId="77777777" w:rsidR="00D5464D" w:rsidRPr="002D0E49" w:rsidRDefault="00220FE1" w:rsidP="0085046F">
      <w:pPr>
        <w:tabs>
          <w:tab w:val="left" w:pos="720"/>
        </w:tabs>
        <w:spacing w:before="120"/>
        <w:ind w:left="720" w:hanging="720"/>
        <w:rPr>
          <w:rFonts w:ascii="Arial" w:eastAsia="SimSun" w:hAnsi="Arial" w:cs="Arial"/>
          <w:i/>
          <w:sz w:val="22"/>
          <w:szCs w:val="22"/>
        </w:rPr>
      </w:pPr>
      <w:r w:rsidRPr="003E1ABA">
        <w:rPr>
          <w:rFonts w:ascii="Arial" w:eastAsia="SimSun" w:hAnsi="Arial" w:cs="Arial"/>
          <w:b/>
          <w:bCs/>
          <w:sz w:val="22"/>
          <w:szCs w:val="22"/>
        </w:rPr>
        <w:t>3.15</w:t>
      </w:r>
      <w:r w:rsidRPr="002D0E49">
        <w:rPr>
          <w:rFonts w:ascii="Arial" w:eastAsia="SimSun" w:hAnsi="Arial" w:cs="Arial"/>
          <w:sz w:val="22"/>
          <w:szCs w:val="22"/>
        </w:rPr>
        <w:tab/>
      </w:r>
      <w:r w:rsidRPr="002D0E49">
        <w:rPr>
          <w:rFonts w:ascii="Arial" w:eastAsia="SimSun" w:hAnsi="Arial" w:cs="Arial"/>
          <w:b/>
          <w:bCs/>
          <w:i/>
          <w:iCs/>
          <w:sz w:val="22"/>
          <w:szCs w:val="22"/>
        </w:rPr>
        <w:t>Respondent is ordered to pay</w:t>
      </w:r>
      <w:r w:rsidRPr="002D0E49">
        <w:rPr>
          <w:rFonts w:ascii="Arial" w:eastAsia="SimSun" w:hAnsi="Arial" w:cs="Arial"/>
          <w:i/>
          <w:iCs/>
          <w:sz w:val="22"/>
          <w:szCs w:val="22"/>
        </w:rPr>
        <w:t>:</w:t>
      </w:r>
    </w:p>
    <w:p w14:paraId="3E10BE78" w14:textId="77777777" w:rsidR="00220FE1" w:rsidRPr="002D0E49" w:rsidRDefault="00226453" w:rsidP="00A70CB7">
      <w:pPr>
        <w:tabs>
          <w:tab w:val="left" w:pos="720"/>
        </w:tabs>
        <w:ind w:left="720" w:hanging="720"/>
        <w:rPr>
          <w:rFonts w:ascii="Arial" w:eastAsia="SimSun" w:hAnsi="Arial" w:cs="Arial"/>
          <w:i/>
          <w:iCs/>
          <w:sz w:val="22"/>
          <w:szCs w:val="22"/>
        </w:rPr>
      </w:pPr>
      <w:r w:rsidRPr="002D0E49">
        <w:rPr>
          <w:rFonts w:ascii="Arial" w:eastAsia="SimSun" w:hAnsi="Arial" w:cs="Arial"/>
          <w:i/>
          <w:iCs/>
          <w:sz w:val="22"/>
          <w:szCs w:val="22"/>
        </w:rPr>
        <w:tab/>
      </w:r>
      <w:r w:rsidRPr="002D0E49">
        <w:rPr>
          <w:rFonts w:ascii="Arial" w:eastAsia="SimSun" w:hAnsi="Arial" w:cs="Arial"/>
          <w:b/>
          <w:bCs/>
          <w:i/>
          <w:iCs/>
          <w:sz w:val="22"/>
          <w:szCs w:val="22"/>
          <w:lang w:eastAsia="zh-CN"/>
        </w:rPr>
        <w:t>被申请人按令需支付</w:t>
      </w:r>
      <w:r w:rsidRPr="002D0E49">
        <w:rPr>
          <w:rFonts w:ascii="Arial" w:eastAsia="SimSun" w:hAnsi="Arial" w:cs="Arial"/>
          <w:i/>
          <w:iCs/>
          <w:sz w:val="22"/>
          <w:szCs w:val="22"/>
          <w:lang w:eastAsia="zh-CN"/>
        </w:rPr>
        <w:t>：</w:t>
      </w:r>
    </w:p>
    <w:p w14:paraId="2367DFDB" w14:textId="77777777" w:rsidR="00D5464D" w:rsidRPr="002D0E49" w:rsidRDefault="002C2ECC" w:rsidP="0085046F">
      <w:pPr>
        <w:tabs>
          <w:tab w:val="left" w:pos="1080"/>
        </w:tabs>
        <w:spacing w:before="120"/>
        <w:ind w:left="720"/>
        <w:rPr>
          <w:rFonts w:ascii="Arial" w:eastAsia="SimSun" w:hAnsi="Arial" w:cs="Arial"/>
          <w:sz w:val="22"/>
          <w:szCs w:val="22"/>
        </w:rPr>
      </w:pPr>
      <w:r w:rsidRPr="002D0E49">
        <w:rPr>
          <w:rFonts w:ascii="Arial" w:eastAsia="SimSun" w:hAnsi="Arial" w:cs="Arial"/>
          <w:noProof/>
          <w:sz w:val="20"/>
        </w:rPr>
        <w:t>[  ]</w:t>
      </w:r>
      <w:r w:rsidRPr="002D0E49">
        <w:rPr>
          <w:rFonts w:ascii="Arial" w:eastAsia="SimSun" w:hAnsi="Arial" w:cs="Arial"/>
          <w:sz w:val="20"/>
        </w:rPr>
        <w:tab/>
      </w:r>
      <w:r w:rsidRPr="002D0E49">
        <w:rPr>
          <w:rFonts w:ascii="Arial" w:eastAsia="SimSun" w:hAnsi="Arial" w:cs="Arial"/>
          <w:sz w:val="22"/>
          <w:szCs w:val="22"/>
        </w:rPr>
        <w:t>Restitution is as follows (include name and address):</w:t>
      </w:r>
    </w:p>
    <w:p w14:paraId="63039B5D" w14:textId="77777777" w:rsidR="00220FE1" w:rsidRPr="002D0E49" w:rsidRDefault="00226453" w:rsidP="00A70CB7">
      <w:pPr>
        <w:tabs>
          <w:tab w:val="left" w:pos="1080"/>
        </w:tabs>
        <w:ind w:left="720"/>
        <w:rPr>
          <w:rFonts w:ascii="Arial" w:eastAsia="SimSun" w:hAnsi="Arial" w:cs="Arial"/>
          <w:i/>
          <w:iCs/>
          <w:sz w:val="22"/>
          <w:szCs w:val="22"/>
        </w:rPr>
      </w:pPr>
      <w:r w:rsidRPr="002D0E49">
        <w:rPr>
          <w:rFonts w:ascii="Arial" w:eastAsia="SimSun" w:hAnsi="Arial" w:cs="Arial"/>
          <w:i/>
          <w:iCs/>
          <w:noProof/>
          <w:sz w:val="20"/>
        </w:rPr>
        <w:tab/>
      </w:r>
      <w:r w:rsidRPr="002D0E49">
        <w:rPr>
          <w:rFonts w:ascii="Arial" w:eastAsia="SimSun" w:hAnsi="Arial" w:cs="Arial"/>
          <w:i/>
          <w:iCs/>
          <w:sz w:val="22"/>
          <w:szCs w:val="22"/>
          <w:lang w:eastAsia="zh-CN"/>
        </w:rPr>
        <w:t>赔偿金如下（包括姓名和地址）：</w:t>
      </w:r>
    </w:p>
    <w:p w14:paraId="1C6C3194" w14:textId="77777777" w:rsidR="00D5464D" w:rsidRPr="002D0E49" w:rsidRDefault="00220FE1" w:rsidP="0085046F">
      <w:pPr>
        <w:tabs>
          <w:tab w:val="left" w:pos="720"/>
          <w:tab w:val="left" w:pos="6480"/>
          <w:tab w:val="left" w:pos="693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rPr>
        <w:t xml:space="preserve">Victim </w:t>
      </w:r>
      <w:r w:rsidRPr="002D0E49">
        <w:rPr>
          <w:rFonts w:ascii="Arial" w:eastAsia="SimSun" w:hAnsi="Arial" w:cs="Arial"/>
          <w:sz w:val="22"/>
          <w:szCs w:val="22"/>
          <w:u w:val="single"/>
        </w:rPr>
        <w:tab/>
      </w:r>
      <w:r w:rsidRPr="002D0E49">
        <w:rPr>
          <w:rFonts w:ascii="Arial" w:eastAsia="SimSun" w:hAnsi="Arial" w:cs="Arial"/>
          <w:sz w:val="22"/>
          <w:szCs w:val="22"/>
        </w:rPr>
        <w:tab/>
        <w:t>Amount: $</w:t>
      </w:r>
      <w:r w:rsidRPr="002D0E49">
        <w:rPr>
          <w:rFonts w:ascii="Arial" w:eastAsia="SimSun" w:hAnsi="Arial" w:cs="Arial"/>
          <w:sz w:val="22"/>
          <w:szCs w:val="22"/>
          <w:u w:val="single"/>
        </w:rPr>
        <w:tab/>
      </w:r>
    </w:p>
    <w:p w14:paraId="7DB6B8BA" w14:textId="77777777" w:rsidR="00220FE1" w:rsidRPr="002D0E49" w:rsidRDefault="00D5464D" w:rsidP="00A70CB7">
      <w:pPr>
        <w:tabs>
          <w:tab w:val="left" w:pos="720"/>
          <w:tab w:val="left" w:pos="6480"/>
          <w:tab w:val="left" w:pos="6930"/>
          <w:tab w:val="left" w:pos="9180"/>
        </w:tabs>
        <w:ind w:left="1080"/>
        <w:rPr>
          <w:rFonts w:ascii="Arial" w:eastAsia="SimSun" w:hAnsi="Arial" w:cs="Arial"/>
          <w:i/>
          <w:iCs/>
          <w:sz w:val="22"/>
          <w:szCs w:val="22"/>
        </w:rPr>
      </w:pPr>
      <w:r w:rsidRPr="002D0E49">
        <w:rPr>
          <w:rFonts w:ascii="Arial" w:eastAsia="SimSun" w:hAnsi="Arial" w:cs="Arial"/>
          <w:i/>
          <w:iCs/>
          <w:sz w:val="22"/>
          <w:szCs w:val="22"/>
          <w:lang w:eastAsia="zh-CN"/>
        </w:rPr>
        <w:t>受害者</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金额：</w:t>
      </w:r>
      <w:r w:rsidRPr="002D0E49">
        <w:rPr>
          <w:rFonts w:ascii="Arial" w:eastAsia="SimSun" w:hAnsi="Arial" w:cs="Arial"/>
          <w:i/>
          <w:iCs/>
          <w:sz w:val="22"/>
          <w:szCs w:val="22"/>
          <w:lang w:eastAsia="zh-CN"/>
        </w:rPr>
        <w:t>$</w:t>
      </w:r>
    </w:p>
    <w:p w14:paraId="65D9C016" w14:textId="77777777" w:rsidR="00220FE1" w:rsidRPr="002D0E49" w:rsidRDefault="00B22710" w:rsidP="005C18BC">
      <w:pPr>
        <w:tabs>
          <w:tab w:val="left" w:pos="720"/>
          <w:tab w:val="left" w:pos="6480"/>
          <w:tab w:val="left" w:pos="6930"/>
          <w:tab w:val="left" w:pos="9180"/>
        </w:tabs>
        <w:spacing w:before="120"/>
        <w:ind w:left="1710"/>
        <w:rPr>
          <w:rFonts w:ascii="Arial" w:eastAsia="SimSun" w:hAnsi="Arial" w:cs="Arial"/>
          <w:sz w:val="22"/>
          <w:szCs w:val="22"/>
          <w:u w:val="single"/>
        </w:rPr>
      </w:pPr>
      <w:r w:rsidRPr="002D0E49">
        <w:rPr>
          <w:rFonts w:ascii="Arial" w:eastAsia="SimSun" w:hAnsi="Arial" w:cs="Arial"/>
          <w:sz w:val="22"/>
          <w:szCs w:val="22"/>
          <w:u w:val="single"/>
        </w:rPr>
        <w:tab/>
      </w:r>
    </w:p>
    <w:p w14:paraId="6DAB0A65" w14:textId="77777777" w:rsidR="00D5464D" w:rsidRPr="002D0E49" w:rsidRDefault="00B22710" w:rsidP="0085046F">
      <w:pPr>
        <w:tabs>
          <w:tab w:val="left" w:pos="720"/>
          <w:tab w:val="left" w:pos="6480"/>
          <w:tab w:val="left" w:pos="693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rPr>
        <w:t xml:space="preserve">Victim </w:t>
      </w:r>
      <w:r w:rsidRPr="002D0E49">
        <w:rPr>
          <w:rFonts w:ascii="Arial" w:eastAsia="SimSun" w:hAnsi="Arial" w:cs="Arial"/>
          <w:sz w:val="22"/>
          <w:szCs w:val="22"/>
          <w:u w:val="single"/>
        </w:rPr>
        <w:tab/>
      </w:r>
      <w:r w:rsidRPr="002D0E49">
        <w:rPr>
          <w:rFonts w:ascii="Arial" w:eastAsia="SimSun" w:hAnsi="Arial" w:cs="Arial"/>
          <w:sz w:val="22"/>
          <w:szCs w:val="22"/>
        </w:rPr>
        <w:tab/>
        <w:t>Amount: $</w:t>
      </w:r>
      <w:r w:rsidRPr="002D0E49">
        <w:rPr>
          <w:rFonts w:ascii="Arial" w:eastAsia="SimSun" w:hAnsi="Arial" w:cs="Arial"/>
          <w:sz w:val="22"/>
          <w:szCs w:val="22"/>
          <w:u w:val="single"/>
        </w:rPr>
        <w:tab/>
      </w:r>
    </w:p>
    <w:p w14:paraId="55BAAEF0" w14:textId="77777777" w:rsidR="00B22710" w:rsidRPr="002D0E49" w:rsidRDefault="00D5464D" w:rsidP="00A70CB7">
      <w:pPr>
        <w:tabs>
          <w:tab w:val="left" w:pos="720"/>
          <w:tab w:val="left" w:pos="6480"/>
          <w:tab w:val="left" w:pos="6930"/>
          <w:tab w:val="left" w:pos="9180"/>
        </w:tabs>
        <w:ind w:left="1080"/>
        <w:rPr>
          <w:rFonts w:ascii="Arial" w:eastAsia="SimSun" w:hAnsi="Arial" w:cs="Arial"/>
          <w:i/>
          <w:iCs/>
          <w:sz w:val="22"/>
          <w:szCs w:val="22"/>
        </w:rPr>
      </w:pPr>
      <w:r w:rsidRPr="002D0E49">
        <w:rPr>
          <w:rFonts w:ascii="Arial" w:eastAsia="SimSun" w:hAnsi="Arial" w:cs="Arial"/>
          <w:i/>
          <w:iCs/>
          <w:sz w:val="22"/>
          <w:szCs w:val="22"/>
          <w:lang w:eastAsia="zh-CN"/>
        </w:rPr>
        <w:t>受害者</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金额：</w:t>
      </w:r>
      <w:r w:rsidRPr="002D0E49">
        <w:rPr>
          <w:rFonts w:ascii="Arial" w:eastAsia="SimSun" w:hAnsi="Arial" w:cs="Arial"/>
          <w:i/>
          <w:iCs/>
          <w:sz w:val="22"/>
          <w:szCs w:val="22"/>
          <w:lang w:eastAsia="zh-CN"/>
        </w:rPr>
        <w:t>$</w:t>
      </w:r>
    </w:p>
    <w:p w14:paraId="75D61CE7" w14:textId="77777777" w:rsidR="00B22710" w:rsidRPr="002D0E49" w:rsidRDefault="00B22710" w:rsidP="005C18BC">
      <w:pPr>
        <w:tabs>
          <w:tab w:val="left" w:pos="720"/>
          <w:tab w:val="left" w:pos="6480"/>
          <w:tab w:val="left" w:pos="6930"/>
          <w:tab w:val="left" w:pos="9180"/>
        </w:tabs>
        <w:spacing w:before="120"/>
        <w:ind w:left="1800"/>
        <w:rPr>
          <w:rFonts w:ascii="Arial" w:eastAsia="SimSun" w:hAnsi="Arial" w:cs="Arial"/>
          <w:sz w:val="22"/>
          <w:szCs w:val="22"/>
          <w:u w:val="single"/>
        </w:rPr>
      </w:pPr>
      <w:r w:rsidRPr="002D0E49">
        <w:rPr>
          <w:rFonts w:ascii="Arial" w:eastAsia="SimSun" w:hAnsi="Arial" w:cs="Arial"/>
          <w:sz w:val="22"/>
          <w:szCs w:val="22"/>
          <w:u w:val="single"/>
        </w:rPr>
        <w:tab/>
      </w:r>
    </w:p>
    <w:p w14:paraId="321FC374" w14:textId="77777777" w:rsidR="00D5464D" w:rsidRPr="002D0E49" w:rsidRDefault="00B22710" w:rsidP="0085046F">
      <w:pPr>
        <w:tabs>
          <w:tab w:val="left" w:pos="720"/>
          <w:tab w:val="left" w:pos="6480"/>
          <w:tab w:val="left" w:pos="6930"/>
          <w:tab w:val="left" w:pos="9180"/>
        </w:tabs>
        <w:spacing w:before="120"/>
        <w:ind w:left="1080"/>
        <w:rPr>
          <w:rFonts w:ascii="Arial" w:eastAsia="SimSun" w:hAnsi="Arial" w:cs="Arial"/>
          <w:sz w:val="22"/>
          <w:szCs w:val="22"/>
          <w:u w:val="single"/>
        </w:rPr>
      </w:pPr>
      <w:r w:rsidRPr="002D0E49">
        <w:rPr>
          <w:rFonts w:ascii="Arial" w:eastAsia="SimSun" w:hAnsi="Arial" w:cs="Arial"/>
          <w:sz w:val="22"/>
          <w:szCs w:val="22"/>
        </w:rPr>
        <w:t xml:space="preserve">Victim </w:t>
      </w:r>
      <w:r w:rsidRPr="002D0E49">
        <w:rPr>
          <w:rFonts w:ascii="Arial" w:eastAsia="SimSun" w:hAnsi="Arial" w:cs="Arial"/>
          <w:sz w:val="22"/>
          <w:szCs w:val="22"/>
          <w:u w:val="single"/>
        </w:rPr>
        <w:tab/>
      </w:r>
      <w:r w:rsidRPr="002D0E49">
        <w:rPr>
          <w:rFonts w:ascii="Arial" w:eastAsia="SimSun" w:hAnsi="Arial" w:cs="Arial"/>
          <w:sz w:val="22"/>
          <w:szCs w:val="22"/>
        </w:rPr>
        <w:tab/>
        <w:t>Amount: $</w:t>
      </w:r>
      <w:r w:rsidRPr="002D0E49">
        <w:rPr>
          <w:rFonts w:ascii="Arial" w:eastAsia="SimSun" w:hAnsi="Arial" w:cs="Arial"/>
          <w:sz w:val="22"/>
          <w:szCs w:val="22"/>
          <w:u w:val="single"/>
        </w:rPr>
        <w:tab/>
      </w:r>
    </w:p>
    <w:p w14:paraId="079A0499" w14:textId="77777777" w:rsidR="00B22710" w:rsidRPr="002D0E49" w:rsidRDefault="00D5464D" w:rsidP="00A70CB7">
      <w:pPr>
        <w:tabs>
          <w:tab w:val="left" w:pos="720"/>
          <w:tab w:val="left" w:pos="6480"/>
          <w:tab w:val="left" w:pos="6930"/>
          <w:tab w:val="left" w:pos="9180"/>
        </w:tabs>
        <w:ind w:left="1080"/>
        <w:rPr>
          <w:rFonts w:ascii="Arial" w:eastAsia="SimSun" w:hAnsi="Arial" w:cs="Arial"/>
          <w:i/>
          <w:iCs/>
          <w:sz w:val="22"/>
          <w:szCs w:val="22"/>
        </w:rPr>
      </w:pPr>
      <w:r w:rsidRPr="002D0E49">
        <w:rPr>
          <w:rFonts w:ascii="Arial" w:eastAsia="SimSun" w:hAnsi="Arial" w:cs="Arial"/>
          <w:i/>
          <w:iCs/>
          <w:sz w:val="22"/>
          <w:szCs w:val="22"/>
          <w:lang w:eastAsia="zh-CN"/>
        </w:rPr>
        <w:t>受害者</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金额：</w:t>
      </w:r>
      <w:r w:rsidRPr="002D0E49">
        <w:rPr>
          <w:rFonts w:ascii="Arial" w:eastAsia="SimSun" w:hAnsi="Arial" w:cs="Arial"/>
          <w:i/>
          <w:iCs/>
          <w:sz w:val="22"/>
          <w:szCs w:val="22"/>
          <w:lang w:eastAsia="zh-CN"/>
        </w:rPr>
        <w:t>$</w:t>
      </w:r>
    </w:p>
    <w:p w14:paraId="3AAF11B0" w14:textId="77777777" w:rsidR="00B22710" w:rsidRPr="002D0E49" w:rsidRDefault="00B22710" w:rsidP="005C18BC">
      <w:pPr>
        <w:tabs>
          <w:tab w:val="left" w:pos="720"/>
          <w:tab w:val="left" w:pos="6480"/>
          <w:tab w:val="left" w:pos="6930"/>
          <w:tab w:val="left" w:pos="9180"/>
        </w:tabs>
        <w:spacing w:before="120"/>
        <w:ind w:left="1800"/>
        <w:rPr>
          <w:rFonts w:ascii="Arial" w:eastAsia="SimSun" w:hAnsi="Arial" w:cs="Arial"/>
          <w:sz w:val="22"/>
          <w:szCs w:val="22"/>
          <w:u w:val="single"/>
        </w:rPr>
      </w:pPr>
      <w:r w:rsidRPr="002D0E49">
        <w:rPr>
          <w:rFonts w:ascii="Arial" w:eastAsia="SimSun" w:hAnsi="Arial" w:cs="Arial"/>
          <w:sz w:val="22"/>
          <w:szCs w:val="22"/>
          <w:u w:val="single"/>
        </w:rPr>
        <w:tab/>
      </w:r>
    </w:p>
    <w:p w14:paraId="694657F0" w14:textId="77777777" w:rsidR="00D5464D" w:rsidRPr="002D0E49" w:rsidRDefault="00220FE1" w:rsidP="0085046F">
      <w:pPr>
        <w:tabs>
          <w:tab w:val="left" w:pos="720"/>
        </w:tabs>
        <w:ind w:left="1800"/>
        <w:rPr>
          <w:rFonts w:ascii="Arial" w:eastAsia="SimSun" w:hAnsi="Arial" w:cs="Arial"/>
          <w:sz w:val="22"/>
          <w:szCs w:val="22"/>
        </w:rPr>
      </w:pPr>
      <w:r w:rsidRPr="002D0E49">
        <w:rPr>
          <w:rFonts w:ascii="Arial" w:eastAsia="SimSun" w:hAnsi="Arial" w:cs="Arial"/>
          <w:sz w:val="22"/>
          <w:szCs w:val="22"/>
        </w:rPr>
        <w:t xml:space="preserve">add to order Adj &amp; </w:t>
      </w:r>
      <w:proofErr w:type="spellStart"/>
      <w:r w:rsidRPr="002D0E49">
        <w:rPr>
          <w:rFonts w:ascii="Arial" w:eastAsia="SimSun" w:hAnsi="Arial" w:cs="Arial"/>
          <w:sz w:val="22"/>
          <w:szCs w:val="22"/>
        </w:rPr>
        <w:t>dispo</w:t>
      </w:r>
      <w:proofErr w:type="spellEnd"/>
    </w:p>
    <w:p w14:paraId="4AA88B92" w14:textId="77777777" w:rsidR="00220FE1" w:rsidRPr="002D0E49" w:rsidRDefault="00D5464D" w:rsidP="00A70CB7">
      <w:pPr>
        <w:tabs>
          <w:tab w:val="left" w:pos="720"/>
        </w:tabs>
        <w:ind w:left="1800"/>
        <w:rPr>
          <w:rFonts w:ascii="Arial" w:eastAsia="SimSun" w:hAnsi="Arial" w:cs="Arial"/>
          <w:i/>
          <w:iCs/>
          <w:sz w:val="22"/>
          <w:szCs w:val="22"/>
        </w:rPr>
      </w:pPr>
      <w:r w:rsidRPr="002D0E49">
        <w:rPr>
          <w:rFonts w:ascii="Arial" w:eastAsia="SimSun" w:hAnsi="Arial" w:cs="Arial"/>
          <w:i/>
          <w:iCs/>
          <w:sz w:val="22"/>
          <w:szCs w:val="22"/>
          <w:lang w:eastAsia="zh-CN"/>
        </w:rPr>
        <w:t>附加于判决与处置令</w:t>
      </w:r>
    </w:p>
    <w:p w14:paraId="3EFF43C5" w14:textId="77777777" w:rsidR="00D5464D" w:rsidRPr="002D0E49" w:rsidRDefault="002C2ECC" w:rsidP="0085046F">
      <w:pPr>
        <w:tabs>
          <w:tab w:val="left" w:pos="720"/>
          <w:tab w:val="left" w:pos="9270"/>
        </w:tabs>
        <w:spacing w:before="120"/>
        <w:ind w:left="1080" w:hanging="360"/>
        <w:rPr>
          <w:rFonts w:ascii="Arial" w:eastAsia="SimSun" w:hAnsi="Arial" w:cs="Arial"/>
          <w:iCs/>
          <w:color w:val="000000"/>
          <w:sz w:val="22"/>
          <w:szCs w:val="22"/>
          <w:u w:val="single"/>
        </w:rPr>
      </w:pPr>
      <w:r w:rsidRPr="002D0E49">
        <w:rPr>
          <w:rFonts w:ascii="Arial" w:eastAsia="SimSun" w:hAnsi="Arial" w:cs="Arial"/>
          <w:noProof/>
          <w:sz w:val="22"/>
          <w:szCs w:val="22"/>
        </w:rPr>
        <w:t>[  ]</w:t>
      </w:r>
      <w:r w:rsidRPr="002D0E49">
        <w:rPr>
          <w:rFonts w:ascii="Arial" w:eastAsia="SimSun" w:hAnsi="Arial" w:cs="Arial"/>
          <w:sz w:val="22"/>
          <w:szCs w:val="22"/>
        </w:rPr>
        <w:tab/>
      </w:r>
      <w:r w:rsidRPr="002D0E49">
        <w:rPr>
          <w:rFonts w:ascii="Arial" w:eastAsia="SimSun" w:hAnsi="Arial" w:cs="Arial"/>
          <w:color w:val="000000"/>
          <w:sz w:val="22"/>
          <w:szCs w:val="22"/>
        </w:rPr>
        <w:t xml:space="preserve">Restitution liability ordered: </w:t>
      </w:r>
      <w:r w:rsidRPr="002D0E49">
        <w:rPr>
          <w:rFonts w:ascii="Arial" w:eastAsia="SimSun" w:hAnsi="Arial" w:cs="Arial"/>
          <w:noProof/>
          <w:sz w:val="22"/>
          <w:szCs w:val="22"/>
        </w:rPr>
        <w:t>[  ]</w:t>
      </w:r>
      <w:r w:rsidRPr="002D0E49">
        <w:rPr>
          <w:rFonts w:ascii="Arial" w:eastAsia="SimSun" w:hAnsi="Arial" w:cs="Arial"/>
          <w:color w:val="000000"/>
          <w:sz w:val="22"/>
          <w:szCs w:val="22"/>
        </w:rPr>
        <w:t xml:space="preserve"> is joint and several with (name/case/referral no.) </w:t>
      </w:r>
      <w:r w:rsidRPr="002D0E49">
        <w:rPr>
          <w:rFonts w:ascii="Arial" w:eastAsia="SimSun" w:hAnsi="Arial" w:cs="Arial"/>
          <w:color w:val="000000"/>
          <w:sz w:val="22"/>
          <w:szCs w:val="22"/>
        </w:rPr>
        <w:br/>
      </w:r>
      <w:r w:rsidRPr="002D0E49">
        <w:rPr>
          <w:rFonts w:ascii="Arial" w:eastAsia="SimSun" w:hAnsi="Arial" w:cs="Arial"/>
          <w:color w:val="000000"/>
          <w:sz w:val="22"/>
          <w:szCs w:val="22"/>
          <w:u w:val="single"/>
        </w:rPr>
        <w:tab/>
      </w:r>
    </w:p>
    <w:p w14:paraId="61D7AD56" w14:textId="77777777" w:rsidR="000E7EAF" w:rsidRPr="002D0E49" w:rsidRDefault="004F3501" w:rsidP="00A70CB7">
      <w:pPr>
        <w:tabs>
          <w:tab w:val="left" w:pos="720"/>
          <w:tab w:val="left" w:pos="9270"/>
        </w:tabs>
        <w:ind w:left="1080" w:hanging="360"/>
        <w:rPr>
          <w:rFonts w:ascii="Arial" w:eastAsia="SimSun" w:hAnsi="Arial" w:cs="Arial"/>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i/>
          <w:iCs/>
          <w:color w:val="000000"/>
          <w:sz w:val="22"/>
          <w:szCs w:val="22"/>
          <w:lang w:eastAsia="zh-CN"/>
        </w:rPr>
        <w:t>赔偿责任为</w:t>
      </w:r>
      <w:r w:rsidRPr="002D0E49">
        <w:rPr>
          <w:rFonts w:ascii="Arial" w:eastAsia="SimSun" w:hAnsi="Arial" w:cs="Arial"/>
          <w:i/>
          <w:iCs/>
          <w:noProof/>
          <w:sz w:val="22"/>
          <w:szCs w:val="22"/>
          <w:lang w:eastAsia="zh-CN"/>
        </w:rPr>
        <w:t>[-]</w:t>
      </w:r>
      <w:r w:rsidRPr="002D0E49">
        <w:rPr>
          <w:rFonts w:ascii="Arial" w:eastAsia="SimSun" w:hAnsi="Arial" w:cs="Arial"/>
          <w:i/>
          <w:iCs/>
          <w:color w:val="000000"/>
          <w:sz w:val="22"/>
          <w:szCs w:val="22"/>
          <w:lang w:eastAsia="zh-CN"/>
        </w:rPr>
        <w:t>共同且连带责任，以下人员</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案件</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转介编号共同承担：（填写姓名</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案件号</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转介编号）</w:t>
      </w:r>
      <w:r w:rsidRPr="002D0E49">
        <w:rPr>
          <w:rFonts w:ascii="Arial" w:eastAsia="SimSun" w:hAnsi="Arial" w:cs="Arial"/>
          <w:i/>
          <w:iCs/>
          <w:color w:val="000000"/>
          <w:sz w:val="22"/>
          <w:szCs w:val="22"/>
          <w:lang w:eastAsia="zh-CN"/>
        </w:rPr>
        <w:t xml:space="preserve"> </w:t>
      </w:r>
    </w:p>
    <w:p w14:paraId="2A21B51A" w14:textId="77777777" w:rsidR="00D5464D" w:rsidRPr="002D0E49" w:rsidRDefault="002C2ECC" w:rsidP="0085046F">
      <w:pPr>
        <w:tabs>
          <w:tab w:val="left" w:pos="720"/>
          <w:tab w:val="left" w:pos="9270"/>
        </w:tabs>
        <w:spacing w:before="120"/>
        <w:ind w:left="1440" w:hanging="360"/>
        <w:rPr>
          <w:rFonts w:ascii="Arial" w:eastAsia="SimSun" w:hAnsi="Arial" w:cs="Arial"/>
          <w:i/>
          <w:iCs/>
          <w:color w:val="000000"/>
          <w:sz w:val="22"/>
          <w:szCs w:val="22"/>
        </w:rPr>
      </w:pPr>
      <w:r w:rsidRPr="002D0E49">
        <w:rPr>
          <w:rFonts w:ascii="Arial" w:eastAsia="SimSun" w:hAnsi="Arial" w:cs="Arial"/>
          <w:noProof/>
          <w:sz w:val="22"/>
          <w:szCs w:val="22"/>
        </w:rPr>
        <w:t>[  ]</w:t>
      </w:r>
      <w:r w:rsidRPr="002D0E49">
        <w:rPr>
          <w:rFonts w:ascii="Arial" w:eastAsia="SimSun" w:hAnsi="Arial" w:cs="Arial"/>
          <w:color w:val="000000"/>
          <w:sz w:val="22"/>
          <w:szCs w:val="22"/>
        </w:rPr>
        <w:t xml:space="preserve">  has been equally divided and the amount ordered is the separate obligation of this offender only</w:t>
      </w:r>
      <w:r w:rsidRPr="002D0E49">
        <w:rPr>
          <w:rFonts w:ascii="Arial" w:eastAsia="SimSun" w:hAnsi="Arial" w:cs="Arial"/>
          <w:i/>
          <w:iCs/>
          <w:color w:val="000000"/>
          <w:sz w:val="22"/>
          <w:szCs w:val="22"/>
        </w:rPr>
        <w:t>.</w:t>
      </w:r>
    </w:p>
    <w:p w14:paraId="6A2D7FC2" w14:textId="77777777" w:rsidR="00220FE1" w:rsidRPr="002D0E49" w:rsidRDefault="004F3501" w:rsidP="00A70CB7">
      <w:pPr>
        <w:tabs>
          <w:tab w:val="left" w:pos="720"/>
          <w:tab w:val="left" w:pos="9270"/>
        </w:tabs>
        <w:ind w:left="1440" w:hanging="360"/>
        <w:rPr>
          <w:rFonts w:ascii="Arial" w:eastAsia="SimSun" w:hAnsi="Arial" w:cs="Arial"/>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i/>
          <w:iCs/>
          <w:color w:val="000000"/>
          <w:sz w:val="22"/>
          <w:szCs w:val="22"/>
          <w:lang w:eastAsia="zh-CN"/>
        </w:rPr>
        <w:t>均分，所命令的金额为本犯罪人单独承担的义务。</w:t>
      </w:r>
    </w:p>
    <w:p w14:paraId="6E8B2318" w14:textId="77777777" w:rsidR="006B54DD" w:rsidRPr="002D0E49" w:rsidRDefault="006B54DD" w:rsidP="00D97779">
      <w:pPr>
        <w:tabs>
          <w:tab w:val="left" w:pos="720"/>
          <w:tab w:val="left" w:pos="9270"/>
        </w:tabs>
        <w:spacing w:before="120"/>
        <w:rPr>
          <w:rFonts w:ascii="Arial" w:eastAsia="SimSun" w:hAnsi="Arial" w:cs="Arial"/>
          <w:iCs/>
          <w:color w:val="000000"/>
          <w:sz w:val="22"/>
          <w:szCs w:val="22"/>
        </w:rPr>
      </w:pPr>
    </w:p>
    <w:p w14:paraId="6ACE45F4" w14:textId="77777777" w:rsidR="00D5464D" w:rsidRPr="002D0E49" w:rsidRDefault="002C2ECC" w:rsidP="0085046F">
      <w:pPr>
        <w:tabs>
          <w:tab w:val="left" w:pos="720"/>
        </w:tabs>
        <w:spacing w:before="120"/>
        <w:ind w:left="1080" w:hanging="360"/>
        <w:rPr>
          <w:rFonts w:ascii="Arial" w:eastAsia="SimSun" w:hAnsi="Arial" w:cs="Arial"/>
          <w:iCs/>
          <w:color w:val="000000"/>
          <w:sz w:val="22"/>
          <w:szCs w:val="22"/>
        </w:rPr>
      </w:pPr>
      <w:r w:rsidRPr="002D0E49">
        <w:rPr>
          <w:rFonts w:ascii="Arial" w:eastAsia="SimSun" w:hAnsi="Arial" w:cs="Arial"/>
          <w:noProof/>
          <w:sz w:val="22"/>
          <w:szCs w:val="22"/>
        </w:rPr>
        <w:t>[  ]</w:t>
      </w:r>
      <w:r w:rsidRPr="002D0E49">
        <w:rPr>
          <w:rFonts w:ascii="Arial" w:eastAsia="SimSun" w:hAnsi="Arial" w:cs="Arial"/>
          <w:i/>
          <w:iCs/>
          <w:color w:val="000000"/>
          <w:sz w:val="22"/>
          <w:szCs w:val="22"/>
        </w:rPr>
        <w:tab/>
      </w:r>
      <w:r w:rsidRPr="002D0E49">
        <w:rPr>
          <w:rFonts w:ascii="Arial" w:eastAsia="SimSun" w:hAnsi="Arial" w:cs="Arial"/>
          <w:color w:val="000000"/>
          <w:sz w:val="22"/>
          <w:szCs w:val="22"/>
        </w:rPr>
        <w:t>Restitution shall be payable as follows:</w:t>
      </w:r>
    </w:p>
    <w:p w14:paraId="065E93C3" w14:textId="77777777" w:rsidR="00220FE1" w:rsidRPr="002D0E49" w:rsidRDefault="004F3501" w:rsidP="00A70CB7">
      <w:pPr>
        <w:tabs>
          <w:tab w:val="left" w:pos="720"/>
        </w:tabs>
        <w:ind w:left="1080" w:hanging="360"/>
        <w:rPr>
          <w:rFonts w:ascii="Arial" w:eastAsia="SimSun" w:hAnsi="Arial" w:cs="Arial"/>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i/>
          <w:iCs/>
          <w:color w:val="000000"/>
          <w:sz w:val="22"/>
          <w:szCs w:val="22"/>
          <w:lang w:eastAsia="zh-CN"/>
        </w:rPr>
        <w:t>赔偿金支付如下：</w:t>
      </w:r>
    </w:p>
    <w:p w14:paraId="75574587" w14:textId="77777777" w:rsidR="00D5464D" w:rsidRPr="002D0E49" w:rsidRDefault="002C2ECC" w:rsidP="0085046F">
      <w:pPr>
        <w:tabs>
          <w:tab w:val="left" w:pos="720"/>
          <w:tab w:val="left" w:pos="1800"/>
        </w:tabs>
        <w:spacing w:before="120"/>
        <w:ind w:left="1800" w:hanging="360"/>
        <w:rPr>
          <w:rFonts w:ascii="Arial" w:eastAsia="SimSun" w:hAnsi="Arial" w:cs="Arial"/>
          <w:i/>
          <w:iCs/>
          <w:color w:val="000000"/>
          <w:sz w:val="22"/>
          <w:szCs w:val="22"/>
        </w:rPr>
      </w:pPr>
      <w:r w:rsidRPr="002D0E49">
        <w:rPr>
          <w:rFonts w:ascii="Arial" w:eastAsia="SimSun" w:hAnsi="Arial" w:cs="Arial"/>
          <w:noProof/>
          <w:sz w:val="22"/>
          <w:szCs w:val="22"/>
        </w:rPr>
        <w:t>[  ]</w:t>
      </w:r>
      <w:r w:rsidRPr="002D0E49">
        <w:rPr>
          <w:rFonts w:ascii="Arial" w:eastAsia="SimSun" w:hAnsi="Arial" w:cs="Arial"/>
          <w:color w:val="000000"/>
          <w:sz w:val="22"/>
          <w:szCs w:val="22"/>
        </w:rPr>
        <w:tab/>
        <w:t xml:space="preserve">At a rate of $__________ per month (if not checked, no payment plan is set at this time; however, a payment schedule and rate may be set </w:t>
      </w:r>
      <w:proofErr w:type="gramStart"/>
      <w:r w:rsidRPr="002D0E49">
        <w:rPr>
          <w:rFonts w:ascii="Arial" w:eastAsia="SimSun" w:hAnsi="Arial" w:cs="Arial"/>
          <w:color w:val="000000"/>
          <w:sz w:val="22"/>
          <w:szCs w:val="22"/>
        </w:rPr>
        <w:t>at a later date</w:t>
      </w:r>
      <w:proofErr w:type="gramEnd"/>
      <w:r w:rsidRPr="002D0E49">
        <w:rPr>
          <w:rFonts w:ascii="Arial" w:eastAsia="SimSun" w:hAnsi="Arial" w:cs="Arial"/>
          <w:color w:val="000000"/>
          <w:sz w:val="22"/>
          <w:szCs w:val="22"/>
        </w:rPr>
        <w:t>, if requested by the juvenile</w:t>
      </w:r>
      <w:r w:rsidRPr="002D0E49">
        <w:rPr>
          <w:rFonts w:ascii="Arial" w:eastAsia="SimSun" w:hAnsi="Arial" w:cs="Arial"/>
          <w:i/>
          <w:iCs/>
          <w:color w:val="000000"/>
          <w:sz w:val="22"/>
          <w:szCs w:val="22"/>
        </w:rPr>
        <w:t>.)</w:t>
      </w:r>
    </w:p>
    <w:p w14:paraId="301333E5" w14:textId="77777777" w:rsidR="00220FE1" w:rsidRPr="002D0E49" w:rsidRDefault="007E1EAD" w:rsidP="00A70CB7">
      <w:pPr>
        <w:tabs>
          <w:tab w:val="left" w:pos="720"/>
          <w:tab w:val="left" w:pos="1800"/>
        </w:tabs>
        <w:ind w:left="1800" w:hanging="360"/>
        <w:rPr>
          <w:rFonts w:ascii="Arial" w:eastAsia="SimSun" w:hAnsi="Arial" w:cs="Arial"/>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i/>
          <w:iCs/>
          <w:color w:val="000000"/>
          <w:sz w:val="22"/>
          <w:szCs w:val="22"/>
          <w:lang w:eastAsia="zh-CN"/>
        </w:rPr>
        <w:t>每月支付金额为</w:t>
      </w:r>
      <w:r w:rsidRPr="002D0E49">
        <w:rPr>
          <w:rFonts w:ascii="Arial" w:eastAsia="SimSun" w:hAnsi="Arial" w:cs="Arial"/>
          <w:i/>
          <w:iCs/>
          <w:color w:val="000000"/>
          <w:sz w:val="22"/>
          <w:szCs w:val="22"/>
          <w:lang w:eastAsia="zh-CN"/>
        </w:rPr>
        <w:t>$</w:t>
      </w:r>
      <w:r w:rsidRPr="002D0E49">
        <w:rPr>
          <w:rFonts w:ascii="Arial" w:eastAsia="SimSun" w:hAnsi="Arial" w:cs="Arial"/>
          <w:color w:val="000000"/>
          <w:sz w:val="22"/>
          <w:szCs w:val="22"/>
          <w:lang w:eastAsia="zh-CN"/>
        </w:rPr>
        <w:tab/>
      </w:r>
      <w:r w:rsidRPr="002D0E49">
        <w:rPr>
          <w:rFonts w:ascii="Arial" w:eastAsia="SimSun" w:hAnsi="Arial" w:cs="Arial"/>
          <w:color w:val="000000"/>
          <w:sz w:val="22"/>
          <w:szCs w:val="22"/>
          <w:lang w:eastAsia="zh-CN"/>
        </w:rPr>
        <w:tab/>
      </w:r>
      <w:r w:rsidRPr="002D0E49">
        <w:rPr>
          <w:rFonts w:ascii="Arial" w:eastAsia="SimSun" w:hAnsi="Arial" w:cs="Arial"/>
          <w:i/>
          <w:iCs/>
          <w:color w:val="000000"/>
          <w:sz w:val="22"/>
          <w:szCs w:val="22"/>
          <w:lang w:eastAsia="zh-CN"/>
        </w:rPr>
        <w:t xml:space="preserve"> </w:t>
      </w:r>
      <w:r w:rsidRPr="002D0E49">
        <w:rPr>
          <w:rFonts w:ascii="Arial" w:eastAsia="SimSun" w:hAnsi="Arial" w:cs="Arial"/>
          <w:i/>
          <w:iCs/>
          <w:color w:val="000000"/>
          <w:sz w:val="22"/>
          <w:szCs w:val="22"/>
          <w:lang w:eastAsia="zh-CN"/>
        </w:rPr>
        <w:t>（如未勾选，则目前未设定支付计划；然而，如未成年人提出请求，可在日后设定支付时间表和支付金额）。</w:t>
      </w:r>
    </w:p>
    <w:p w14:paraId="6BBAA8BD" w14:textId="77777777" w:rsidR="00D5464D" w:rsidRPr="002D0E49" w:rsidRDefault="002C2ECC" w:rsidP="0085046F">
      <w:pPr>
        <w:tabs>
          <w:tab w:val="left" w:pos="720"/>
          <w:tab w:val="left" w:pos="1800"/>
        </w:tabs>
        <w:spacing w:before="120"/>
        <w:ind w:left="1800" w:hanging="360"/>
        <w:rPr>
          <w:rFonts w:ascii="Arial" w:eastAsia="SimSun" w:hAnsi="Arial" w:cs="Arial"/>
          <w:sz w:val="22"/>
          <w:szCs w:val="22"/>
        </w:rPr>
      </w:pPr>
      <w:r w:rsidRPr="002D0E49">
        <w:rPr>
          <w:rFonts w:ascii="Arial" w:eastAsia="SimSun" w:hAnsi="Arial" w:cs="Arial"/>
          <w:noProof/>
          <w:sz w:val="22"/>
          <w:szCs w:val="22"/>
        </w:rPr>
        <w:t>[  ]</w:t>
      </w:r>
      <w:r w:rsidRPr="002D0E49">
        <w:rPr>
          <w:rFonts w:ascii="Arial" w:eastAsia="SimSun" w:hAnsi="Arial" w:cs="Arial"/>
          <w:sz w:val="22"/>
          <w:szCs w:val="22"/>
        </w:rPr>
        <w:tab/>
        <w:t>Payable at a rate to be determined by the supervising probation counselor.</w:t>
      </w:r>
    </w:p>
    <w:p w14:paraId="72E83E9D" w14:textId="77777777" w:rsidR="00220FE1" w:rsidRPr="002D0E49" w:rsidRDefault="009D2212" w:rsidP="00A70CB7">
      <w:pPr>
        <w:tabs>
          <w:tab w:val="left" w:pos="720"/>
          <w:tab w:val="left" w:pos="1800"/>
        </w:tabs>
        <w:ind w:left="1800" w:hanging="360"/>
        <w:rPr>
          <w:rFonts w:ascii="Arial" w:eastAsia="SimSun" w:hAnsi="Arial" w:cs="Arial"/>
          <w:i/>
          <w:iCs/>
          <w:sz w:val="22"/>
          <w:szCs w:val="22"/>
        </w:rPr>
      </w:pPr>
      <w:r w:rsidRPr="002D0E49">
        <w:rPr>
          <w:rFonts w:ascii="Arial" w:eastAsia="SimSun" w:hAnsi="Arial" w:cs="Arial"/>
          <w:i/>
          <w:iCs/>
          <w:noProof/>
          <w:sz w:val="22"/>
          <w:szCs w:val="22"/>
        </w:rPr>
        <w:tab/>
      </w:r>
      <w:r w:rsidRPr="002D0E49">
        <w:rPr>
          <w:rFonts w:ascii="Arial" w:eastAsia="SimSun" w:hAnsi="Arial" w:cs="Arial"/>
          <w:i/>
          <w:iCs/>
          <w:sz w:val="22"/>
          <w:szCs w:val="22"/>
          <w:lang w:eastAsia="zh-CN"/>
        </w:rPr>
        <w:t>按监管缓刑官确定的金额支付。</w:t>
      </w:r>
    </w:p>
    <w:p w14:paraId="52B6F2DD" w14:textId="77777777" w:rsidR="00D5464D" w:rsidRPr="002D0E49" w:rsidRDefault="002C2ECC" w:rsidP="0085046F">
      <w:pPr>
        <w:pStyle w:val="ListParagraph"/>
        <w:tabs>
          <w:tab w:val="left" w:pos="9180"/>
        </w:tabs>
        <w:spacing w:before="120"/>
        <w:ind w:left="1080" w:hanging="360"/>
        <w:rPr>
          <w:rFonts w:eastAsia="SimSun"/>
          <w:iCs/>
          <w:color w:val="000000"/>
          <w:sz w:val="22"/>
        </w:rPr>
      </w:pPr>
      <w:r w:rsidRPr="002D0E49">
        <w:rPr>
          <w:rFonts w:eastAsia="SimSun"/>
          <w:noProof/>
          <w:sz w:val="22"/>
        </w:rPr>
        <w:t>[  ]</w:t>
      </w:r>
      <w:r w:rsidRPr="002D0E49">
        <w:rPr>
          <w:rFonts w:eastAsia="SimSun"/>
          <w:color w:val="000000"/>
          <w:sz w:val="22"/>
        </w:rPr>
        <w:tab/>
        <w:t>The court finds the respondent has insufficient funds to pay the full monetary restitution. The victim/s: _____________________________________</w:t>
      </w:r>
      <w:r w:rsidRPr="002D0E49">
        <w:rPr>
          <w:rFonts w:eastAsia="SimSun"/>
          <w:color w:val="000000"/>
          <w:sz w:val="22"/>
          <w:u w:val="single"/>
        </w:rPr>
        <w:tab/>
      </w:r>
      <w:r w:rsidRPr="002D0E49">
        <w:rPr>
          <w:rFonts w:eastAsia="SimSun"/>
          <w:color w:val="000000"/>
          <w:sz w:val="22"/>
        </w:rPr>
        <w:t xml:space="preserve">, agreed that the restitution owed to the victim/s may be converted to community service hours. It </w:t>
      </w:r>
      <w:r w:rsidRPr="002D0E49">
        <w:rPr>
          <w:rFonts w:eastAsia="SimSun"/>
          <w:noProof/>
          <w:sz w:val="22"/>
        </w:rPr>
        <w:t>[  ]</w:t>
      </w:r>
      <w:r w:rsidRPr="002D0E49">
        <w:rPr>
          <w:rFonts w:eastAsia="SimSun"/>
          <w:color w:val="000000"/>
          <w:sz w:val="22"/>
        </w:rPr>
        <w:t xml:space="preserve"> </w:t>
      </w:r>
      <w:proofErr w:type="gramStart"/>
      <w:r w:rsidRPr="002D0E49">
        <w:rPr>
          <w:rFonts w:eastAsia="SimSun"/>
          <w:color w:val="000000"/>
          <w:sz w:val="22"/>
        </w:rPr>
        <w:t xml:space="preserve">was  </w:t>
      </w:r>
      <w:r w:rsidRPr="002D0E49">
        <w:rPr>
          <w:rFonts w:eastAsia="SimSun"/>
          <w:noProof/>
          <w:sz w:val="22"/>
        </w:rPr>
        <w:t>[</w:t>
      </w:r>
      <w:proofErr w:type="gramEnd"/>
      <w:r w:rsidRPr="002D0E49">
        <w:rPr>
          <w:rFonts w:eastAsia="SimSun"/>
          <w:noProof/>
          <w:sz w:val="22"/>
        </w:rPr>
        <w:t xml:space="preserve">  ]</w:t>
      </w:r>
      <w:r w:rsidRPr="002D0E49">
        <w:rPr>
          <w:rFonts w:eastAsia="SimSun"/>
          <w:color w:val="000000"/>
          <w:sz w:val="22"/>
        </w:rPr>
        <w:t xml:space="preserve"> was not practicable and appropriate to let the victim/s determine the nature of the community service. $ ______________ of restitution is converted to community service hours at a 1:1 hourly state minimum wage rate. The </w:t>
      </w:r>
      <w:r w:rsidRPr="002D0E49">
        <w:rPr>
          <w:rFonts w:eastAsia="SimSun"/>
          <w:color w:val="000000"/>
          <w:sz w:val="22"/>
        </w:rPr>
        <w:lastRenderedPageBreak/>
        <w:t xml:space="preserve">respondent shall perform _______________ hours of community service at </w:t>
      </w:r>
      <w:r w:rsidRPr="002D0E49">
        <w:rPr>
          <w:rFonts w:eastAsia="SimSun"/>
          <w:noProof/>
          <w:sz w:val="22"/>
        </w:rPr>
        <w:t>[  ]</w:t>
      </w:r>
      <w:r w:rsidRPr="002D0E49">
        <w:rPr>
          <w:rFonts w:eastAsia="SimSun"/>
          <w:color w:val="000000"/>
          <w:sz w:val="22"/>
        </w:rPr>
        <w:t xml:space="preserve"> any appropriate court-approved </w:t>
      </w:r>
      <w:proofErr w:type="gramStart"/>
      <w:r w:rsidRPr="002D0E49">
        <w:rPr>
          <w:rFonts w:eastAsia="SimSun"/>
          <w:color w:val="000000"/>
          <w:sz w:val="22"/>
        </w:rPr>
        <w:t xml:space="preserve">venue  </w:t>
      </w:r>
      <w:r w:rsidRPr="002D0E49">
        <w:rPr>
          <w:rFonts w:eastAsia="SimSun"/>
          <w:noProof/>
          <w:sz w:val="22"/>
        </w:rPr>
        <w:t>[</w:t>
      </w:r>
      <w:proofErr w:type="gramEnd"/>
      <w:r w:rsidRPr="002D0E49">
        <w:rPr>
          <w:rFonts w:eastAsia="SimSun"/>
          <w:noProof/>
          <w:sz w:val="22"/>
        </w:rPr>
        <w:t xml:space="preserve">  ]</w:t>
      </w:r>
      <w:r w:rsidRPr="002D0E49">
        <w:rPr>
          <w:rFonts w:eastAsia="SimSun"/>
          <w:color w:val="000000"/>
          <w:sz w:val="22"/>
        </w:rPr>
        <w:t xml:space="preserve"> a venue consistent with the nature of the community service recommended by the victim/s, which is </w:t>
      </w:r>
      <w:r w:rsidRPr="002D0E49">
        <w:rPr>
          <w:rFonts w:eastAsia="SimSun"/>
          <w:color w:val="000000"/>
          <w:sz w:val="22"/>
          <w:u w:val="single"/>
        </w:rPr>
        <w:tab/>
      </w:r>
      <w:r w:rsidRPr="002D0E49">
        <w:rPr>
          <w:rFonts w:eastAsia="SimSun"/>
          <w:color w:val="000000"/>
          <w:sz w:val="22"/>
        </w:rPr>
        <w:t>.</w:t>
      </w:r>
    </w:p>
    <w:p w14:paraId="4F8FDC6E" w14:textId="77777777" w:rsidR="00220FE1" w:rsidRPr="002D0E49" w:rsidRDefault="009D2212" w:rsidP="00EE4120">
      <w:pPr>
        <w:pStyle w:val="ListParagraph"/>
        <w:tabs>
          <w:tab w:val="left" w:pos="9090"/>
        </w:tabs>
        <w:ind w:left="1080" w:hanging="360"/>
        <w:rPr>
          <w:rFonts w:eastAsia="SimSun"/>
          <w:i/>
          <w:iCs/>
          <w:color w:val="000000"/>
          <w:sz w:val="22"/>
          <w:lang w:eastAsia="zh-CN"/>
        </w:rPr>
      </w:pPr>
      <w:r w:rsidRPr="002D0E49">
        <w:rPr>
          <w:rFonts w:eastAsia="SimSun"/>
          <w:i/>
          <w:iCs/>
          <w:noProof/>
          <w:sz w:val="22"/>
        </w:rPr>
        <w:tab/>
      </w:r>
      <w:r w:rsidRPr="002D0E49">
        <w:rPr>
          <w:rFonts w:eastAsia="SimSun"/>
          <w:i/>
          <w:iCs/>
          <w:color w:val="000000"/>
          <w:sz w:val="22"/>
          <w:lang w:eastAsia="zh-CN"/>
        </w:rPr>
        <w:t>法院认为被申请人没有足够的资金支付全额经济赔偿。受害者：</w:t>
      </w:r>
      <w:r w:rsidRPr="002D0E49">
        <w:rPr>
          <w:rFonts w:eastAsia="SimSun"/>
          <w:i/>
          <w:iCs/>
          <w:color w:val="000000"/>
          <w:sz w:val="22"/>
          <w:lang w:eastAsia="zh-CN"/>
        </w:rPr>
        <w:t xml:space="preserve"> </w:t>
      </w:r>
      <w:r w:rsidRPr="002D0E49">
        <w:rPr>
          <w:rFonts w:eastAsia="SimSun"/>
          <w:color w:val="000000"/>
          <w:sz w:val="22"/>
          <w:lang w:eastAsia="zh-CN"/>
        </w:rPr>
        <w:tab/>
      </w:r>
      <w:r w:rsidRPr="002D0E49">
        <w:rPr>
          <w:rFonts w:eastAsia="SimSun"/>
          <w:i/>
          <w:iCs/>
          <w:color w:val="000000"/>
          <w:sz w:val="22"/>
          <w:lang w:eastAsia="zh-CN"/>
        </w:rPr>
        <w:t>，同意对受害者的赔偿可以转换为社区服务时间。让受害者确定社区服务的性质</w:t>
      </w:r>
      <w:r w:rsidRPr="002D0E49">
        <w:rPr>
          <w:rFonts w:eastAsia="SimSun"/>
          <w:i/>
          <w:iCs/>
          <w:noProof/>
          <w:sz w:val="22"/>
          <w:lang w:eastAsia="zh-CN"/>
        </w:rPr>
        <w:t>[-]</w:t>
      </w:r>
      <w:r w:rsidRPr="002D0E49">
        <w:rPr>
          <w:rFonts w:eastAsia="SimSun"/>
          <w:i/>
          <w:iCs/>
          <w:noProof/>
          <w:sz w:val="22"/>
          <w:lang w:eastAsia="zh-CN"/>
        </w:rPr>
        <w:t>切实可行且适当。</w:t>
      </w:r>
      <w:r w:rsidRPr="002D0E49">
        <w:rPr>
          <w:rFonts w:eastAsia="SimSun"/>
          <w:i/>
          <w:iCs/>
          <w:noProof/>
          <w:sz w:val="22"/>
          <w:lang w:eastAsia="zh-CN"/>
        </w:rPr>
        <w:t>[-]</w:t>
      </w:r>
      <w:r w:rsidRPr="002D0E49">
        <w:rPr>
          <w:rFonts w:eastAsia="SimSun"/>
          <w:i/>
          <w:iCs/>
          <w:color w:val="000000"/>
          <w:sz w:val="22"/>
          <w:lang w:eastAsia="zh-CN"/>
        </w:rPr>
        <w:t>不可行或不适当。</w:t>
      </w:r>
      <w:r w:rsidRPr="002D0E49">
        <w:rPr>
          <w:rFonts w:eastAsia="SimSun"/>
          <w:i/>
          <w:iCs/>
          <w:color w:val="000000"/>
          <w:sz w:val="22"/>
          <w:lang w:eastAsia="zh-CN"/>
        </w:rPr>
        <w:t xml:space="preserve"> $ </w:t>
      </w:r>
      <w:r w:rsidR="00EE4120">
        <w:rPr>
          <w:rFonts w:eastAsia="SimSun"/>
          <w:color w:val="000000"/>
          <w:sz w:val="22"/>
          <w:lang w:eastAsia="zh-CN"/>
        </w:rPr>
        <w:t xml:space="preserve">             </w:t>
      </w:r>
      <w:r w:rsidRPr="002D0E49">
        <w:rPr>
          <w:rFonts w:eastAsia="SimSun"/>
          <w:i/>
          <w:iCs/>
          <w:color w:val="000000"/>
          <w:sz w:val="22"/>
          <w:lang w:eastAsia="zh-CN"/>
        </w:rPr>
        <w:t xml:space="preserve"> </w:t>
      </w:r>
      <w:r w:rsidRPr="002D0E49">
        <w:rPr>
          <w:rFonts w:eastAsia="SimSun"/>
          <w:i/>
          <w:iCs/>
          <w:color w:val="000000"/>
          <w:sz w:val="22"/>
          <w:lang w:eastAsia="zh-CN"/>
        </w:rPr>
        <w:t>赔偿金将按照</w:t>
      </w:r>
      <w:r w:rsidRPr="002D0E49">
        <w:rPr>
          <w:rFonts w:eastAsia="SimSun"/>
          <w:i/>
          <w:iCs/>
          <w:color w:val="000000"/>
          <w:sz w:val="22"/>
          <w:lang w:eastAsia="zh-CN"/>
        </w:rPr>
        <w:t>1:1</w:t>
      </w:r>
      <w:r w:rsidRPr="002D0E49">
        <w:rPr>
          <w:rFonts w:eastAsia="SimSun"/>
          <w:i/>
          <w:iCs/>
          <w:color w:val="000000"/>
          <w:sz w:val="22"/>
          <w:lang w:eastAsia="zh-CN"/>
        </w:rPr>
        <w:t>的州最低工资时薪率转换为社区服务小时数。被申请人应在以下地点履行</w:t>
      </w:r>
      <w:r w:rsidRPr="002D0E49">
        <w:rPr>
          <w:rFonts w:eastAsia="SimSun"/>
          <w:i/>
          <w:iCs/>
          <w:color w:val="000000"/>
          <w:sz w:val="22"/>
          <w:lang w:eastAsia="zh-CN"/>
        </w:rPr>
        <w:t xml:space="preserve"> </w:t>
      </w:r>
      <w:r w:rsidR="00EE4120">
        <w:rPr>
          <w:rFonts w:eastAsia="SimSun"/>
          <w:color w:val="000000"/>
          <w:sz w:val="22"/>
          <w:lang w:eastAsia="zh-CN"/>
        </w:rPr>
        <w:t xml:space="preserve">           </w:t>
      </w:r>
      <w:r w:rsidRPr="002D0E49">
        <w:rPr>
          <w:rFonts w:eastAsia="SimSun"/>
          <w:i/>
          <w:iCs/>
          <w:color w:val="000000"/>
          <w:sz w:val="22"/>
          <w:lang w:eastAsia="zh-CN"/>
        </w:rPr>
        <w:t>小时的社区服务：在法院批准的任何适当地点进行社区服务的时间</w:t>
      </w:r>
      <w:r w:rsidRPr="002D0E49">
        <w:rPr>
          <w:rFonts w:eastAsia="SimSun"/>
          <w:i/>
          <w:iCs/>
          <w:noProof/>
          <w:sz w:val="22"/>
          <w:lang w:eastAsia="zh-CN"/>
        </w:rPr>
        <w:t>[-]</w:t>
      </w:r>
      <w:r w:rsidRPr="002D0E49">
        <w:rPr>
          <w:rFonts w:eastAsia="SimSun"/>
          <w:i/>
          <w:iCs/>
          <w:color w:val="000000"/>
          <w:sz w:val="22"/>
          <w:lang w:eastAsia="zh-CN"/>
        </w:rPr>
        <w:t>任何经法院批准的适当场所；</w:t>
      </w:r>
      <w:r w:rsidRPr="002D0E49">
        <w:rPr>
          <w:rFonts w:eastAsia="SimSun"/>
          <w:i/>
          <w:iCs/>
          <w:noProof/>
          <w:sz w:val="22"/>
          <w:lang w:eastAsia="zh-CN"/>
        </w:rPr>
        <w:t>[-]</w:t>
      </w:r>
      <w:r w:rsidRPr="002D0E49">
        <w:rPr>
          <w:rFonts w:eastAsia="SimSun"/>
          <w:i/>
          <w:iCs/>
          <w:color w:val="000000"/>
          <w:sz w:val="22"/>
          <w:lang w:eastAsia="zh-CN"/>
        </w:rPr>
        <w:t>与受害者建议的社区服务性质一致的场所，具体为</w:t>
      </w:r>
    </w:p>
    <w:p w14:paraId="5D084120" w14:textId="77777777" w:rsidR="00D5464D" w:rsidRPr="002D0E49" w:rsidRDefault="00220FE1" w:rsidP="0085046F">
      <w:pPr>
        <w:tabs>
          <w:tab w:val="left" w:pos="720"/>
        </w:tabs>
        <w:spacing w:before="120"/>
        <w:ind w:left="1080" w:hanging="1080"/>
        <w:rPr>
          <w:rFonts w:ascii="Arial" w:eastAsia="SimSun" w:hAnsi="Arial" w:cs="Arial"/>
          <w:b/>
          <w:noProof/>
          <w:color w:val="000000"/>
          <w:sz w:val="22"/>
          <w:szCs w:val="22"/>
        </w:rPr>
      </w:pPr>
      <w:r w:rsidRPr="003E1ABA">
        <w:rPr>
          <w:rFonts w:ascii="Arial" w:eastAsia="SimSun" w:hAnsi="Arial" w:cs="Arial"/>
          <w:b/>
          <w:bCs/>
          <w:color w:val="000000"/>
          <w:sz w:val="22"/>
          <w:szCs w:val="22"/>
          <w:lang w:eastAsia="zh-CN"/>
        </w:rPr>
        <w:t>3.16</w:t>
      </w:r>
      <w:r w:rsidRPr="002D0E49">
        <w:rPr>
          <w:rFonts w:ascii="Arial" w:eastAsia="SimSun" w:hAnsi="Arial" w:cs="Arial"/>
          <w:sz w:val="22"/>
          <w:szCs w:val="22"/>
          <w:lang w:eastAsia="zh-CN"/>
        </w:rPr>
        <w:tab/>
      </w:r>
      <w:r w:rsidRPr="002D0E49">
        <w:rPr>
          <w:rFonts w:ascii="Arial" w:eastAsia="SimSun" w:hAnsi="Arial" w:cs="Arial"/>
          <w:noProof/>
          <w:sz w:val="22"/>
          <w:szCs w:val="22"/>
          <w:lang w:eastAsia="zh-CN"/>
        </w:rPr>
        <w:t>[  ]</w:t>
      </w:r>
      <w:r w:rsidRPr="002D0E49">
        <w:rPr>
          <w:rFonts w:ascii="Arial" w:eastAsia="SimSun" w:hAnsi="Arial" w:cs="Arial"/>
          <w:sz w:val="22"/>
          <w:szCs w:val="22"/>
          <w:lang w:eastAsia="zh-CN"/>
        </w:rPr>
        <w:tab/>
      </w:r>
      <w:r w:rsidRPr="002D0E49">
        <w:rPr>
          <w:rFonts w:ascii="Arial" w:eastAsia="SimSun" w:hAnsi="Arial" w:cs="Arial"/>
          <w:b/>
          <w:bCs/>
          <w:i/>
          <w:iCs/>
          <w:noProof/>
          <w:sz w:val="22"/>
          <w:szCs w:val="22"/>
          <w:lang w:eastAsia="zh-CN"/>
        </w:rPr>
        <w:t>DNA Testing</w:t>
      </w:r>
      <w:r w:rsidRPr="002D0E49">
        <w:rPr>
          <w:rFonts w:ascii="Arial" w:eastAsia="SimSun" w:hAnsi="Arial" w:cs="Arial"/>
          <w:noProof/>
          <w:sz w:val="22"/>
          <w:szCs w:val="22"/>
          <w:lang w:eastAsia="zh-CN"/>
        </w:rPr>
        <w:t>:</w:t>
      </w:r>
      <w:r w:rsidRPr="002D0E49">
        <w:rPr>
          <w:rFonts w:ascii="Arial" w:eastAsia="SimSun" w:hAnsi="Arial" w:cs="Arial"/>
          <w:b/>
          <w:bCs/>
          <w:noProof/>
          <w:sz w:val="22"/>
          <w:szCs w:val="22"/>
          <w:lang w:eastAsia="zh-CN"/>
        </w:rPr>
        <w:t xml:space="preserve"> </w:t>
      </w:r>
      <w:r w:rsidRPr="002D0E49">
        <w:rPr>
          <w:rFonts w:ascii="Arial" w:eastAsia="SimSun" w:hAnsi="Arial" w:cs="Arial"/>
          <w:noProof/>
          <w:color w:val="000000"/>
          <w:sz w:val="22"/>
          <w:szCs w:val="22"/>
          <w:lang w:eastAsia="zh-CN"/>
        </w:rPr>
        <w:t xml:space="preserve">Pursuant to RCW 43.43.754, the respondent shall have a biological sample collected for purposes of DNA identification analysis. </w:t>
      </w:r>
      <w:r w:rsidRPr="002D0E49">
        <w:rPr>
          <w:rFonts w:ascii="Arial" w:eastAsia="SimSun" w:hAnsi="Arial" w:cs="Arial"/>
          <w:noProof/>
          <w:color w:val="000000"/>
          <w:sz w:val="22"/>
          <w:szCs w:val="22"/>
        </w:rPr>
        <w:t xml:space="preserve">The respondent shall fully cooperate in the collection and testing. </w:t>
      </w:r>
      <w:r w:rsidRPr="002D0E49">
        <w:rPr>
          <w:rFonts w:ascii="Arial" w:eastAsia="SimSun" w:hAnsi="Arial" w:cs="Arial"/>
          <w:b/>
          <w:bCs/>
          <w:noProof/>
          <w:color w:val="000000"/>
          <w:sz w:val="22"/>
          <w:szCs w:val="22"/>
        </w:rPr>
        <w:t>Failure to provide a sample as ordered is a gross misdemeanor offense.</w:t>
      </w:r>
    </w:p>
    <w:p w14:paraId="20B74850" w14:textId="77777777" w:rsidR="006F036D" w:rsidRPr="002D0E49" w:rsidRDefault="009D2212" w:rsidP="00A70CB7">
      <w:pPr>
        <w:tabs>
          <w:tab w:val="left" w:pos="720"/>
        </w:tabs>
        <w:ind w:left="1080" w:hanging="1080"/>
        <w:rPr>
          <w:rFonts w:ascii="Arial" w:eastAsia="SimSun" w:hAnsi="Arial" w:cs="Arial"/>
          <w:i/>
          <w:iCs/>
          <w:noProof/>
          <w:color w:val="000000"/>
          <w:sz w:val="22"/>
          <w:szCs w:val="22"/>
        </w:rPr>
      </w:pPr>
      <w:r w:rsidRPr="002D0E49">
        <w:rPr>
          <w:rFonts w:ascii="Arial" w:eastAsia="SimSun" w:hAnsi="Arial" w:cs="Arial"/>
          <w:i/>
          <w:iCs/>
          <w:color w:val="000000"/>
          <w:sz w:val="22"/>
          <w:szCs w:val="22"/>
        </w:rPr>
        <w:tab/>
      </w:r>
      <w:r w:rsidRPr="002D0E49">
        <w:rPr>
          <w:rFonts w:ascii="Arial" w:eastAsia="SimSun" w:hAnsi="Arial" w:cs="Arial"/>
          <w:i/>
          <w:iCs/>
          <w:color w:val="000000"/>
          <w:sz w:val="22"/>
          <w:szCs w:val="22"/>
        </w:rPr>
        <w:tab/>
      </w:r>
      <w:r w:rsidRPr="002D0E49">
        <w:rPr>
          <w:rFonts w:ascii="Arial" w:eastAsia="SimSun" w:hAnsi="Arial" w:cs="Arial"/>
          <w:b/>
          <w:bCs/>
          <w:i/>
          <w:iCs/>
          <w:noProof/>
          <w:sz w:val="22"/>
          <w:szCs w:val="22"/>
          <w:lang w:eastAsia="zh-CN"/>
        </w:rPr>
        <w:t>DNA</w:t>
      </w:r>
      <w:r w:rsidRPr="002D0E49">
        <w:rPr>
          <w:rFonts w:ascii="Arial" w:eastAsia="SimSun" w:hAnsi="Arial" w:cs="Arial"/>
          <w:b/>
          <w:bCs/>
          <w:i/>
          <w:iCs/>
          <w:noProof/>
          <w:sz w:val="22"/>
          <w:szCs w:val="22"/>
          <w:lang w:eastAsia="zh-CN"/>
        </w:rPr>
        <w:t>检测</w:t>
      </w:r>
      <w:r w:rsidRPr="002D0E49">
        <w:rPr>
          <w:rFonts w:ascii="Arial" w:eastAsia="SimSun" w:hAnsi="Arial" w:cs="Arial"/>
          <w:i/>
          <w:iCs/>
          <w:noProof/>
          <w:sz w:val="22"/>
          <w:szCs w:val="22"/>
          <w:lang w:eastAsia="zh-CN"/>
        </w:rPr>
        <w:t>：</w:t>
      </w:r>
      <w:r w:rsidRPr="002D0E49">
        <w:rPr>
          <w:rFonts w:ascii="Arial" w:eastAsia="SimSun" w:hAnsi="Arial" w:cs="Arial"/>
          <w:i/>
          <w:iCs/>
          <w:noProof/>
          <w:color w:val="000000"/>
          <w:sz w:val="22"/>
          <w:szCs w:val="22"/>
          <w:lang w:eastAsia="zh-CN"/>
        </w:rPr>
        <w:t>根据</w:t>
      </w:r>
      <w:r w:rsidRPr="002D0E49">
        <w:rPr>
          <w:rFonts w:ascii="Arial" w:eastAsia="SimSun" w:hAnsi="Arial" w:cs="Arial"/>
          <w:i/>
          <w:iCs/>
          <w:noProof/>
          <w:color w:val="000000"/>
          <w:sz w:val="22"/>
          <w:szCs w:val="22"/>
          <w:lang w:eastAsia="zh-CN"/>
        </w:rPr>
        <w:t>RCW 43.43.754</w:t>
      </w:r>
      <w:r w:rsidRPr="002D0E49">
        <w:rPr>
          <w:rFonts w:ascii="Arial" w:eastAsia="SimSun" w:hAnsi="Arial" w:cs="Arial"/>
          <w:i/>
          <w:iCs/>
          <w:noProof/>
          <w:color w:val="000000"/>
          <w:sz w:val="22"/>
          <w:szCs w:val="22"/>
          <w:lang w:eastAsia="zh-CN"/>
        </w:rPr>
        <w:t>，被申请人应收集生物样本用于</w:t>
      </w:r>
      <w:r w:rsidRPr="002D0E49">
        <w:rPr>
          <w:rFonts w:ascii="Arial" w:eastAsia="SimSun" w:hAnsi="Arial" w:cs="Arial"/>
          <w:i/>
          <w:iCs/>
          <w:noProof/>
          <w:color w:val="000000"/>
          <w:sz w:val="22"/>
          <w:szCs w:val="22"/>
          <w:lang w:eastAsia="zh-CN"/>
        </w:rPr>
        <w:t>DNA</w:t>
      </w:r>
      <w:r w:rsidRPr="002D0E49">
        <w:rPr>
          <w:rFonts w:ascii="Arial" w:eastAsia="SimSun" w:hAnsi="Arial" w:cs="Arial"/>
          <w:i/>
          <w:iCs/>
          <w:noProof/>
          <w:color w:val="000000"/>
          <w:sz w:val="22"/>
          <w:szCs w:val="22"/>
          <w:lang w:eastAsia="zh-CN"/>
        </w:rPr>
        <w:t>鉴定分析。被申请人应全力配合收集和检测工作。</w:t>
      </w:r>
      <w:r w:rsidRPr="002D0E49">
        <w:rPr>
          <w:rFonts w:ascii="Arial" w:eastAsia="SimSun" w:hAnsi="Arial" w:cs="Arial"/>
          <w:b/>
          <w:bCs/>
          <w:i/>
          <w:iCs/>
          <w:noProof/>
          <w:color w:val="000000"/>
          <w:sz w:val="22"/>
          <w:szCs w:val="22"/>
          <w:lang w:eastAsia="zh-CN"/>
        </w:rPr>
        <w:t>未能按要求提供样品属于严重轻罪。</w:t>
      </w:r>
    </w:p>
    <w:p w14:paraId="325DD6D1" w14:textId="77777777" w:rsidR="00D5464D" w:rsidRPr="002D0E49" w:rsidRDefault="006F036D" w:rsidP="0085046F">
      <w:pPr>
        <w:tabs>
          <w:tab w:val="left" w:pos="720"/>
          <w:tab w:val="left" w:pos="1440"/>
        </w:tabs>
        <w:spacing w:before="120"/>
        <w:ind w:left="1080"/>
        <w:rPr>
          <w:rFonts w:ascii="Arial" w:eastAsia="SimSun" w:hAnsi="Arial" w:cs="Arial"/>
          <w:noProof/>
          <w:color w:val="000000"/>
          <w:sz w:val="22"/>
          <w:szCs w:val="22"/>
        </w:rPr>
      </w:pPr>
      <w:r w:rsidRPr="002D0E49">
        <w:rPr>
          <w:rFonts w:ascii="Arial" w:eastAsia="SimSun" w:hAnsi="Arial" w:cs="Arial"/>
          <w:noProof/>
          <w:color w:val="000000"/>
          <w:sz w:val="22"/>
          <w:szCs w:val="22"/>
        </w:rPr>
        <w:t>[  ]</w:t>
      </w:r>
      <w:r w:rsidRPr="002D0E49">
        <w:rPr>
          <w:rFonts w:ascii="Arial" w:eastAsia="SimSun" w:hAnsi="Arial" w:cs="Arial"/>
          <w:noProof/>
          <w:color w:val="000000"/>
          <w:sz w:val="22"/>
          <w:szCs w:val="22"/>
        </w:rPr>
        <w:tab/>
      </w:r>
      <w:r w:rsidRPr="002D0E49">
        <w:rPr>
          <w:rFonts w:ascii="Arial" w:eastAsia="SimSun" w:hAnsi="Arial" w:cs="Arial"/>
          <w:b/>
          <w:bCs/>
          <w:noProof/>
          <w:color w:val="000000"/>
          <w:sz w:val="22"/>
          <w:szCs w:val="22"/>
        </w:rPr>
        <w:t>Collection Required</w:t>
      </w:r>
      <w:r w:rsidRPr="002D0E49">
        <w:rPr>
          <w:rFonts w:ascii="Arial" w:eastAsia="SimSun" w:hAnsi="Arial" w:cs="Arial"/>
          <w:noProof/>
          <w:color w:val="000000"/>
          <w:sz w:val="22"/>
          <w:szCs w:val="22"/>
        </w:rPr>
        <w:t>:</w:t>
      </w:r>
      <w:r w:rsidRPr="002D0E49">
        <w:rPr>
          <w:rFonts w:ascii="Arial" w:eastAsia="SimSun" w:hAnsi="Arial" w:cs="Arial"/>
          <w:b/>
          <w:bCs/>
          <w:noProof/>
          <w:color w:val="000000"/>
          <w:sz w:val="22"/>
          <w:szCs w:val="22"/>
        </w:rPr>
        <w:t xml:space="preserve"> </w:t>
      </w:r>
      <w:r w:rsidRPr="002D0E49">
        <w:rPr>
          <w:rFonts w:ascii="Arial" w:eastAsia="SimSun" w:hAnsi="Arial" w:cs="Arial"/>
          <w:noProof/>
          <w:color w:val="000000"/>
          <w:sz w:val="22"/>
          <w:szCs w:val="22"/>
        </w:rPr>
        <w:t>The collection will be taken as follows:</w:t>
      </w:r>
    </w:p>
    <w:p w14:paraId="5506DAC7" w14:textId="77777777" w:rsidR="006F036D" w:rsidRPr="002D0E49" w:rsidRDefault="009421C1" w:rsidP="00A70CB7">
      <w:pPr>
        <w:tabs>
          <w:tab w:val="left" w:pos="720"/>
          <w:tab w:val="left" w:pos="1440"/>
        </w:tabs>
        <w:ind w:left="1080"/>
        <w:rPr>
          <w:rFonts w:ascii="Arial" w:eastAsia="SimSun" w:hAnsi="Arial" w:cs="Arial"/>
          <w:i/>
          <w:iCs/>
          <w:noProof/>
          <w:color w:val="000000"/>
          <w:sz w:val="22"/>
          <w:szCs w:val="22"/>
        </w:rPr>
      </w:pPr>
      <w:r w:rsidRPr="002D0E49">
        <w:rPr>
          <w:rFonts w:ascii="Arial" w:eastAsia="SimSun" w:hAnsi="Arial" w:cs="Arial"/>
          <w:i/>
          <w:iCs/>
          <w:noProof/>
          <w:color w:val="000000"/>
          <w:sz w:val="22"/>
          <w:szCs w:val="22"/>
        </w:rPr>
        <w:tab/>
      </w:r>
      <w:r w:rsidRPr="002D0E49">
        <w:rPr>
          <w:rFonts w:ascii="Arial" w:eastAsia="SimSun" w:hAnsi="Arial" w:cs="Arial"/>
          <w:b/>
          <w:bCs/>
          <w:i/>
          <w:iCs/>
          <w:noProof/>
          <w:color w:val="000000"/>
          <w:sz w:val="22"/>
          <w:szCs w:val="22"/>
          <w:lang w:eastAsia="zh-CN"/>
        </w:rPr>
        <w:t>需要收集</w:t>
      </w:r>
      <w:r w:rsidRPr="002D0E49">
        <w:rPr>
          <w:rFonts w:ascii="Arial" w:eastAsia="SimSun" w:hAnsi="Arial" w:cs="Arial"/>
          <w:i/>
          <w:iCs/>
          <w:noProof/>
          <w:color w:val="000000"/>
          <w:sz w:val="22"/>
          <w:szCs w:val="22"/>
          <w:lang w:eastAsia="zh-CN"/>
        </w:rPr>
        <w:t>：将按如下方式进行收集：</w:t>
      </w:r>
    </w:p>
    <w:p w14:paraId="0303EFBF" w14:textId="77777777" w:rsidR="00D5464D" w:rsidRPr="002D0E49" w:rsidRDefault="006F036D" w:rsidP="0085046F">
      <w:pPr>
        <w:tabs>
          <w:tab w:val="left" w:pos="1800"/>
        </w:tabs>
        <w:spacing w:before="120"/>
        <w:ind w:left="1800" w:hanging="360"/>
        <w:rPr>
          <w:rFonts w:ascii="Arial" w:eastAsia="SimSun" w:hAnsi="Arial" w:cs="Arial"/>
          <w:noProof/>
          <w:color w:val="000000"/>
          <w:sz w:val="22"/>
          <w:szCs w:val="22"/>
        </w:rPr>
      </w:pPr>
      <w:r w:rsidRPr="002D0E49">
        <w:rPr>
          <w:rFonts w:ascii="Arial" w:eastAsia="SimSun" w:hAnsi="Arial" w:cs="Arial"/>
          <w:noProof/>
          <w:color w:val="000000"/>
          <w:sz w:val="22"/>
          <w:szCs w:val="22"/>
        </w:rPr>
        <w:t>[  ]</w:t>
      </w:r>
      <w:r w:rsidRPr="002D0E49">
        <w:rPr>
          <w:rFonts w:ascii="Arial" w:eastAsia="SimSun" w:hAnsi="Arial" w:cs="Arial"/>
          <w:noProof/>
          <w:color w:val="000000"/>
          <w:sz w:val="22"/>
          <w:szCs w:val="22"/>
        </w:rPr>
        <w:tab/>
        <w:t>The test shall be done immediately prior to respondent leaving the courtroom.</w:t>
      </w:r>
    </w:p>
    <w:p w14:paraId="491111A2" w14:textId="77777777" w:rsidR="006F036D" w:rsidRPr="002D0E49" w:rsidRDefault="009421C1" w:rsidP="00A70CB7">
      <w:pPr>
        <w:tabs>
          <w:tab w:val="left" w:pos="1800"/>
        </w:tabs>
        <w:ind w:left="1800" w:hanging="360"/>
        <w:rPr>
          <w:rFonts w:ascii="Arial" w:eastAsia="SimSun" w:hAnsi="Arial" w:cs="Arial"/>
          <w:i/>
          <w:iCs/>
          <w:noProof/>
          <w:color w:val="000000"/>
          <w:sz w:val="22"/>
          <w:szCs w:val="22"/>
        </w:rPr>
      </w:pPr>
      <w:r w:rsidRPr="002D0E49">
        <w:rPr>
          <w:rFonts w:ascii="Arial" w:eastAsia="SimSun" w:hAnsi="Arial" w:cs="Arial"/>
          <w:i/>
          <w:iCs/>
          <w:noProof/>
          <w:color w:val="000000"/>
          <w:sz w:val="22"/>
          <w:szCs w:val="22"/>
        </w:rPr>
        <w:tab/>
      </w:r>
      <w:r w:rsidRPr="002D0E49">
        <w:rPr>
          <w:rFonts w:ascii="Arial" w:eastAsia="SimSun" w:hAnsi="Arial" w:cs="Arial"/>
          <w:i/>
          <w:iCs/>
          <w:noProof/>
          <w:color w:val="000000"/>
          <w:sz w:val="22"/>
          <w:szCs w:val="22"/>
          <w:lang w:eastAsia="zh-CN"/>
        </w:rPr>
        <w:t>检测应在被申请人离开法庭之前立即进行。</w:t>
      </w:r>
    </w:p>
    <w:p w14:paraId="2EDE43E1" w14:textId="77777777" w:rsidR="00D5464D" w:rsidRPr="002D0E49" w:rsidRDefault="006F036D" w:rsidP="0085046F">
      <w:pPr>
        <w:tabs>
          <w:tab w:val="left" w:pos="1800"/>
        </w:tabs>
        <w:spacing w:before="120"/>
        <w:ind w:left="1800" w:hanging="360"/>
        <w:rPr>
          <w:rFonts w:ascii="Arial" w:eastAsia="SimSun" w:hAnsi="Arial" w:cs="Arial"/>
          <w:noProof/>
          <w:color w:val="000000"/>
          <w:sz w:val="22"/>
          <w:szCs w:val="22"/>
        </w:rPr>
      </w:pPr>
      <w:r w:rsidRPr="002D0E49">
        <w:rPr>
          <w:rFonts w:ascii="Arial" w:eastAsia="SimSun" w:hAnsi="Arial" w:cs="Arial"/>
          <w:noProof/>
          <w:color w:val="000000"/>
          <w:sz w:val="22"/>
          <w:szCs w:val="22"/>
        </w:rPr>
        <w:t>[  ]</w:t>
      </w:r>
      <w:r w:rsidRPr="002D0E49">
        <w:rPr>
          <w:rFonts w:ascii="Arial" w:eastAsia="SimSun" w:hAnsi="Arial" w:cs="Arial"/>
          <w:noProof/>
          <w:color w:val="000000"/>
          <w:sz w:val="22"/>
          <w:szCs w:val="22"/>
        </w:rPr>
        <w:tab/>
        <w:t>No in-court protocol exists. Respondent is ordered to report to the following local police department/sheriff’s/law enforcement office - ______________________________________ within _______ days from today for collection of a biological sample to comply with this order. If no agency is indicated above, the respondent shall immediately contact the juvenile department for direction on how to provide a sample to comply with this order and provide a sample as directed.</w:t>
      </w:r>
    </w:p>
    <w:p w14:paraId="1FDED8EB" w14:textId="77777777" w:rsidR="006F036D" w:rsidRPr="002D0E49" w:rsidRDefault="009421C1" w:rsidP="00A70CB7">
      <w:pPr>
        <w:tabs>
          <w:tab w:val="left" w:pos="1800"/>
        </w:tabs>
        <w:ind w:left="1800" w:hanging="360"/>
        <w:rPr>
          <w:rFonts w:ascii="Arial" w:eastAsia="SimSun" w:hAnsi="Arial" w:cs="Arial"/>
          <w:i/>
          <w:iCs/>
          <w:noProof/>
          <w:color w:val="000000"/>
          <w:sz w:val="22"/>
          <w:szCs w:val="22"/>
          <w:lang w:eastAsia="zh-CN"/>
        </w:rPr>
      </w:pPr>
      <w:r w:rsidRPr="002D0E49">
        <w:rPr>
          <w:rFonts w:ascii="Arial" w:eastAsia="SimSun" w:hAnsi="Arial" w:cs="Arial"/>
          <w:i/>
          <w:iCs/>
          <w:noProof/>
          <w:color w:val="000000"/>
          <w:sz w:val="22"/>
          <w:szCs w:val="22"/>
        </w:rPr>
        <w:tab/>
      </w:r>
      <w:r w:rsidRPr="002D0E49">
        <w:rPr>
          <w:rFonts w:ascii="Arial" w:eastAsia="SimSun" w:hAnsi="Arial" w:cs="Arial"/>
          <w:i/>
          <w:iCs/>
          <w:noProof/>
          <w:color w:val="000000"/>
          <w:sz w:val="22"/>
          <w:szCs w:val="22"/>
          <w:lang w:eastAsia="zh-CN"/>
        </w:rPr>
        <w:t>无法庭内采集程序。被申请人需</w:t>
      </w:r>
      <w:r w:rsidRPr="002D0E49">
        <w:rPr>
          <w:rFonts w:ascii="Arial" w:eastAsia="SimSun" w:hAnsi="Arial" w:cs="Arial"/>
          <w:i/>
          <w:iCs/>
          <w:noProof/>
          <w:color w:val="000000"/>
          <w:sz w:val="22"/>
          <w:szCs w:val="22"/>
          <w:lang w:eastAsia="zh-CN"/>
        </w:rPr>
        <w:t xml:space="preserve"> </w:t>
      </w:r>
      <w:r w:rsidRPr="002D0E49">
        <w:rPr>
          <w:rFonts w:ascii="Arial" w:eastAsia="SimSun" w:hAnsi="Arial" w:cs="Arial"/>
          <w:noProof/>
          <w:color w:val="000000"/>
          <w:sz w:val="22"/>
          <w:szCs w:val="22"/>
          <w:lang w:eastAsia="zh-CN"/>
        </w:rPr>
        <w:tab/>
      </w:r>
      <w:r w:rsidRPr="002D0E49">
        <w:rPr>
          <w:rFonts w:ascii="Arial" w:eastAsia="SimSun" w:hAnsi="Arial" w:cs="Arial"/>
          <w:noProof/>
          <w:color w:val="000000"/>
          <w:sz w:val="22"/>
          <w:szCs w:val="22"/>
          <w:lang w:eastAsia="zh-CN"/>
        </w:rPr>
        <w:tab/>
      </w:r>
      <w:r w:rsidRPr="002D0E49">
        <w:rPr>
          <w:rFonts w:ascii="Arial" w:eastAsia="SimSun" w:hAnsi="Arial" w:cs="Arial"/>
          <w:i/>
          <w:iCs/>
          <w:noProof/>
          <w:color w:val="000000"/>
          <w:sz w:val="22"/>
          <w:szCs w:val="22"/>
          <w:lang w:eastAsia="zh-CN"/>
        </w:rPr>
        <w:t xml:space="preserve"> </w:t>
      </w:r>
      <w:r w:rsidRPr="002D0E49">
        <w:rPr>
          <w:rFonts w:ascii="Arial" w:eastAsia="SimSun" w:hAnsi="Arial" w:cs="Arial"/>
          <w:i/>
          <w:iCs/>
          <w:noProof/>
          <w:color w:val="000000"/>
          <w:sz w:val="22"/>
          <w:szCs w:val="22"/>
          <w:lang w:eastAsia="zh-CN"/>
        </w:rPr>
        <w:t>于</w:t>
      </w:r>
      <w:r w:rsidRPr="002D0E49">
        <w:rPr>
          <w:rFonts w:ascii="Arial" w:eastAsia="SimSun" w:hAnsi="Arial" w:cs="Arial"/>
          <w:i/>
          <w:iCs/>
          <w:noProof/>
          <w:color w:val="000000"/>
          <w:sz w:val="22"/>
          <w:szCs w:val="22"/>
          <w:lang w:eastAsia="zh-CN"/>
        </w:rPr>
        <w:t xml:space="preserve"> </w:t>
      </w:r>
      <w:r w:rsidRPr="002D0E49">
        <w:rPr>
          <w:rFonts w:ascii="Arial" w:eastAsia="SimSun" w:hAnsi="Arial" w:cs="Arial"/>
          <w:noProof/>
          <w:color w:val="000000"/>
          <w:sz w:val="22"/>
          <w:szCs w:val="22"/>
          <w:lang w:eastAsia="zh-CN"/>
        </w:rPr>
        <w:tab/>
      </w:r>
      <w:r w:rsidRPr="002D0E49">
        <w:rPr>
          <w:rFonts w:ascii="Arial" w:eastAsia="SimSun" w:hAnsi="Arial" w:cs="Arial"/>
          <w:noProof/>
          <w:color w:val="000000"/>
          <w:sz w:val="22"/>
          <w:szCs w:val="22"/>
          <w:lang w:eastAsia="zh-CN"/>
        </w:rPr>
        <w:tab/>
      </w:r>
      <w:r w:rsidRPr="002D0E49">
        <w:rPr>
          <w:rFonts w:ascii="Arial" w:eastAsia="SimSun" w:hAnsi="Arial" w:cs="Arial"/>
          <w:i/>
          <w:iCs/>
          <w:noProof/>
          <w:color w:val="000000"/>
          <w:sz w:val="22"/>
          <w:szCs w:val="22"/>
          <w:lang w:eastAsia="zh-CN"/>
        </w:rPr>
        <w:t xml:space="preserve"> </w:t>
      </w:r>
      <w:r w:rsidRPr="002D0E49">
        <w:rPr>
          <w:rFonts w:ascii="Arial" w:eastAsia="SimSun" w:hAnsi="Arial" w:cs="Arial"/>
          <w:i/>
          <w:iCs/>
          <w:noProof/>
          <w:color w:val="000000"/>
          <w:sz w:val="22"/>
          <w:szCs w:val="22"/>
          <w:lang w:eastAsia="zh-CN"/>
        </w:rPr>
        <w:t>天内前往以下当地警察局</w:t>
      </w:r>
      <w:r w:rsidRPr="002D0E49">
        <w:rPr>
          <w:rFonts w:ascii="Arial" w:eastAsia="SimSun" w:hAnsi="Arial" w:cs="Arial"/>
          <w:i/>
          <w:iCs/>
          <w:noProof/>
          <w:color w:val="000000"/>
          <w:sz w:val="22"/>
          <w:szCs w:val="22"/>
          <w:lang w:eastAsia="zh-CN"/>
        </w:rPr>
        <w:t>/</w:t>
      </w:r>
      <w:r w:rsidRPr="002D0E49">
        <w:rPr>
          <w:rFonts w:ascii="Arial" w:eastAsia="SimSun" w:hAnsi="Arial" w:cs="Arial"/>
          <w:i/>
          <w:iCs/>
          <w:noProof/>
          <w:color w:val="000000"/>
          <w:sz w:val="22"/>
          <w:szCs w:val="22"/>
          <w:lang w:eastAsia="zh-CN"/>
        </w:rPr>
        <w:t>治安官办公室</w:t>
      </w:r>
      <w:r w:rsidRPr="002D0E49">
        <w:rPr>
          <w:rFonts w:ascii="Arial" w:eastAsia="SimSun" w:hAnsi="Arial" w:cs="Arial"/>
          <w:i/>
          <w:iCs/>
          <w:noProof/>
          <w:color w:val="000000"/>
          <w:sz w:val="22"/>
          <w:szCs w:val="22"/>
          <w:lang w:eastAsia="zh-CN"/>
        </w:rPr>
        <w:t>/</w:t>
      </w:r>
      <w:r w:rsidRPr="002D0E49">
        <w:rPr>
          <w:rFonts w:ascii="Arial" w:eastAsia="SimSun" w:hAnsi="Arial" w:cs="Arial"/>
          <w:i/>
          <w:iCs/>
          <w:noProof/>
          <w:color w:val="000000"/>
          <w:sz w:val="22"/>
          <w:szCs w:val="22"/>
          <w:lang w:eastAsia="zh-CN"/>
        </w:rPr>
        <w:t>执法机构进行样本采集，以遵守本命令。如果未指定具体机构，被诉人应立即联系青少年庭，获取如何提供样本的指导，并按指示提供样本。</w:t>
      </w:r>
    </w:p>
    <w:p w14:paraId="43348277" w14:textId="77777777" w:rsidR="00D5464D" w:rsidRPr="002D0E49" w:rsidRDefault="006F036D" w:rsidP="0085046F">
      <w:pPr>
        <w:tabs>
          <w:tab w:val="left" w:pos="1800"/>
        </w:tabs>
        <w:spacing w:before="120"/>
        <w:ind w:left="1800" w:hanging="360"/>
        <w:rPr>
          <w:rFonts w:ascii="Arial" w:eastAsia="SimSun" w:hAnsi="Arial" w:cs="Arial"/>
          <w:noProof/>
          <w:color w:val="000000"/>
          <w:sz w:val="22"/>
          <w:szCs w:val="22"/>
        </w:rPr>
      </w:pPr>
      <w:r w:rsidRPr="002D0E49">
        <w:rPr>
          <w:rFonts w:ascii="Arial" w:eastAsia="SimSun" w:hAnsi="Arial" w:cs="Arial"/>
          <w:noProof/>
          <w:color w:val="000000"/>
          <w:sz w:val="22"/>
          <w:szCs w:val="22"/>
        </w:rPr>
        <w:t>[  ]</w:t>
      </w:r>
      <w:r w:rsidRPr="002D0E49">
        <w:rPr>
          <w:rFonts w:ascii="Arial" w:eastAsia="SimSun" w:hAnsi="Arial" w:cs="Arial"/>
          <w:noProof/>
          <w:color w:val="000000"/>
          <w:sz w:val="22"/>
          <w:szCs w:val="22"/>
        </w:rPr>
        <w:tab/>
      </w:r>
      <w:r w:rsidRPr="002D0E49">
        <w:rPr>
          <w:rFonts w:ascii="Arial" w:eastAsia="SimSun" w:hAnsi="Arial" w:cs="Arial"/>
          <w:b/>
          <w:bCs/>
          <w:noProof/>
          <w:color w:val="000000"/>
          <w:sz w:val="22"/>
          <w:szCs w:val="22"/>
        </w:rPr>
        <w:t>Sample Already Taken</w:t>
      </w:r>
      <w:r w:rsidRPr="002D0E49">
        <w:rPr>
          <w:rFonts w:ascii="Arial" w:eastAsia="SimSun" w:hAnsi="Arial" w:cs="Arial"/>
          <w:noProof/>
          <w:color w:val="000000"/>
          <w:sz w:val="22"/>
          <w:szCs w:val="22"/>
        </w:rPr>
        <w:t>:</w:t>
      </w:r>
      <w:r w:rsidRPr="002D0E49">
        <w:rPr>
          <w:rFonts w:ascii="Arial" w:eastAsia="SimSun" w:hAnsi="Arial" w:cs="Arial"/>
          <w:b/>
          <w:bCs/>
          <w:noProof/>
          <w:color w:val="000000"/>
          <w:sz w:val="22"/>
          <w:szCs w:val="22"/>
        </w:rPr>
        <w:t xml:space="preserve"> </w:t>
      </w:r>
      <w:r w:rsidRPr="002D0E49">
        <w:rPr>
          <w:rFonts w:ascii="Arial" w:eastAsia="SimSun" w:hAnsi="Arial" w:cs="Arial"/>
          <w:noProof/>
          <w:color w:val="000000"/>
          <w:sz w:val="22"/>
          <w:szCs w:val="22"/>
        </w:rPr>
        <w:t>Respondent has already provided a biological sample, as verified by the prosecuting attorney and court.</w:t>
      </w:r>
    </w:p>
    <w:p w14:paraId="507DF9ED" w14:textId="77777777" w:rsidR="006F036D" w:rsidRPr="002D0E49" w:rsidRDefault="00F22786" w:rsidP="00A70CB7">
      <w:pPr>
        <w:tabs>
          <w:tab w:val="left" w:pos="1800"/>
        </w:tabs>
        <w:ind w:left="1800" w:hanging="360"/>
        <w:rPr>
          <w:rFonts w:ascii="Arial" w:eastAsia="SimSun" w:hAnsi="Arial" w:cs="Arial"/>
          <w:i/>
          <w:iCs/>
          <w:noProof/>
          <w:color w:val="000000"/>
          <w:sz w:val="22"/>
          <w:szCs w:val="22"/>
        </w:rPr>
      </w:pPr>
      <w:r w:rsidRPr="002D0E49">
        <w:rPr>
          <w:rFonts w:ascii="Arial" w:eastAsia="SimSun" w:hAnsi="Arial" w:cs="Arial"/>
          <w:i/>
          <w:iCs/>
          <w:noProof/>
          <w:color w:val="000000"/>
          <w:sz w:val="22"/>
          <w:szCs w:val="22"/>
        </w:rPr>
        <w:tab/>
      </w:r>
      <w:r w:rsidRPr="002D0E49">
        <w:rPr>
          <w:rFonts w:ascii="Arial" w:eastAsia="SimSun" w:hAnsi="Arial" w:cs="Arial"/>
          <w:b/>
          <w:bCs/>
          <w:i/>
          <w:iCs/>
          <w:noProof/>
          <w:color w:val="000000"/>
          <w:sz w:val="22"/>
          <w:szCs w:val="22"/>
          <w:lang w:eastAsia="zh-CN"/>
        </w:rPr>
        <w:t>样本已采集：</w:t>
      </w:r>
      <w:r w:rsidRPr="002D0E49">
        <w:rPr>
          <w:rFonts w:ascii="Arial" w:eastAsia="SimSun" w:hAnsi="Arial" w:cs="Arial"/>
          <w:i/>
          <w:iCs/>
          <w:noProof/>
          <w:color w:val="000000"/>
          <w:sz w:val="22"/>
          <w:szCs w:val="22"/>
          <w:lang w:eastAsia="zh-CN"/>
        </w:rPr>
        <w:t>被申请人已提供生物样本，并经检察官和法院核实。</w:t>
      </w:r>
    </w:p>
    <w:p w14:paraId="0BE9EC1E" w14:textId="77777777" w:rsidR="00D5464D" w:rsidRPr="002D0E49" w:rsidRDefault="00815CCF" w:rsidP="0085046F">
      <w:pPr>
        <w:tabs>
          <w:tab w:val="left" w:pos="720"/>
          <w:tab w:val="left" w:pos="810"/>
        </w:tabs>
        <w:spacing w:before="120"/>
        <w:ind w:left="1800"/>
        <w:rPr>
          <w:rFonts w:ascii="Arial" w:eastAsia="SimSun" w:hAnsi="Arial" w:cs="Arial"/>
          <w:noProof/>
          <w:sz w:val="22"/>
          <w:szCs w:val="22"/>
        </w:rPr>
      </w:pPr>
      <w:r w:rsidRPr="002D0E49">
        <w:rPr>
          <w:rFonts w:ascii="Arial" w:eastAsia="SimSun" w:hAnsi="Arial" w:cs="Arial"/>
          <w:sz w:val="22"/>
          <w:szCs w:val="22"/>
        </w:rPr>
        <w:t xml:space="preserve">If the Respondent has already had a biological sample collected, the collecting agency may choose not to collect another sample. </w:t>
      </w:r>
      <w:r w:rsidRPr="002D0E49">
        <w:rPr>
          <w:rFonts w:ascii="Arial" w:eastAsia="SimSun" w:hAnsi="Arial" w:cs="Arial"/>
          <w:noProof/>
          <w:sz w:val="22"/>
          <w:szCs w:val="22"/>
        </w:rPr>
        <w:t>RCW 43.43.754.</w:t>
      </w:r>
    </w:p>
    <w:p w14:paraId="2813E768" w14:textId="77777777" w:rsidR="00220FE1" w:rsidRPr="002D0E49" w:rsidRDefault="00D5464D" w:rsidP="00A70CB7">
      <w:pPr>
        <w:tabs>
          <w:tab w:val="left" w:pos="720"/>
          <w:tab w:val="left" w:pos="810"/>
        </w:tabs>
        <w:ind w:left="1800"/>
        <w:rPr>
          <w:rFonts w:ascii="Arial" w:eastAsia="SimSun" w:hAnsi="Arial" w:cs="Arial"/>
          <w:i/>
          <w:iCs/>
          <w:noProof/>
          <w:sz w:val="22"/>
          <w:szCs w:val="22"/>
        </w:rPr>
      </w:pPr>
      <w:r w:rsidRPr="002D0E49">
        <w:rPr>
          <w:rFonts w:ascii="Arial" w:eastAsia="SimSun" w:hAnsi="Arial" w:cs="Arial"/>
          <w:i/>
          <w:iCs/>
          <w:sz w:val="22"/>
          <w:szCs w:val="22"/>
          <w:lang w:eastAsia="zh-CN"/>
        </w:rPr>
        <w:t>如果被申请人已经采集了生物样本，采集机构可以选择不再采集样本。</w:t>
      </w:r>
      <w:r w:rsidRPr="002D0E49">
        <w:rPr>
          <w:rFonts w:ascii="Arial" w:eastAsia="SimSun" w:hAnsi="Arial" w:cs="Arial"/>
          <w:i/>
          <w:iCs/>
          <w:noProof/>
          <w:sz w:val="22"/>
          <w:szCs w:val="22"/>
          <w:lang w:eastAsia="zh-CN"/>
        </w:rPr>
        <w:t>RCW 43.43.754</w:t>
      </w:r>
      <w:r w:rsidRPr="002D0E49">
        <w:rPr>
          <w:rFonts w:ascii="Arial" w:eastAsia="SimSun" w:hAnsi="Arial" w:cs="Arial"/>
          <w:i/>
          <w:iCs/>
          <w:noProof/>
          <w:sz w:val="22"/>
          <w:szCs w:val="22"/>
          <w:lang w:eastAsia="zh-CN"/>
        </w:rPr>
        <w:t>。</w:t>
      </w:r>
    </w:p>
    <w:p w14:paraId="1EA15694" w14:textId="77777777" w:rsidR="00D5464D" w:rsidRPr="002D0E49" w:rsidRDefault="00220FE1" w:rsidP="0085046F">
      <w:pPr>
        <w:tabs>
          <w:tab w:val="left" w:pos="720"/>
          <w:tab w:val="left" w:pos="810"/>
        </w:tabs>
        <w:spacing w:before="120"/>
        <w:ind w:left="1080" w:hanging="1080"/>
        <w:rPr>
          <w:rFonts w:ascii="Arial" w:eastAsia="SimSun" w:hAnsi="Arial" w:cs="Arial"/>
          <w:spacing w:val="-2"/>
          <w:sz w:val="22"/>
          <w:szCs w:val="22"/>
        </w:rPr>
      </w:pPr>
      <w:r w:rsidRPr="003E1ABA">
        <w:rPr>
          <w:rFonts w:ascii="Arial" w:eastAsia="SimSun" w:hAnsi="Arial" w:cs="Arial"/>
          <w:b/>
          <w:bCs/>
          <w:noProof/>
          <w:color w:val="000000"/>
          <w:sz w:val="22"/>
          <w:szCs w:val="22"/>
        </w:rPr>
        <w:t>3.17</w:t>
      </w:r>
      <w:r w:rsidRPr="002D0E49">
        <w:rPr>
          <w:rFonts w:ascii="Arial" w:eastAsia="SimSun" w:hAnsi="Arial" w:cs="Arial"/>
          <w:noProof/>
          <w:sz w:val="22"/>
          <w:szCs w:val="22"/>
        </w:rPr>
        <w:tab/>
        <w:t>[  ]</w:t>
      </w:r>
      <w:r w:rsidRPr="002D0E49">
        <w:rPr>
          <w:rFonts w:ascii="Arial" w:eastAsia="SimSun" w:hAnsi="Arial" w:cs="Arial"/>
          <w:sz w:val="22"/>
          <w:szCs w:val="22"/>
        </w:rPr>
        <w:tab/>
      </w:r>
      <w:r w:rsidRPr="002D0E49">
        <w:rPr>
          <w:rFonts w:ascii="Arial" w:eastAsia="SimSun" w:hAnsi="Arial" w:cs="Arial"/>
          <w:b/>
          <w:bCs/>
          <w:i/>
          <w:iCs/>
          <w:sz w:val="22"/>
          <w:szCs w:val="22"/>
        </w:rPr>
        <w:t>Firearm Prohibition</w:t>
      </w:r>
      <w:r w:rsidRPr="002D0E49">
        <w:rPr>
          <w:rFonts w:ascii="Arial" w:eastAsia="SimSun" w:hAnsi="Arial" w:cs="Arial"/>
          <w:sz w:val="22"/>
          <w:szCs w:val="22"/>
        </w:rPr>
        <w:t>: As a result of the adjudication of guilt as to: (1) a felony; or,</w:t>
      </w:r>
      <w:r w:rsidRPr="002D0E49">
        <w:rPr>
          <w:rFonts w:ascii="Arial" w:eastAsia="SimSun" w:hAnsi="Arial" w:cs="Arial"/>
          <w:sz w:val="22"/>
          <w:szCs w:val="22"/>
        </w:rPr>
        <w:br/>
        <w:t xml:space="preserve">(2) one or more of the following crimes committed by one family or household member against another, </w:t>
      </w:r>
      <w:r w:rsidRPr="002D0E49">
        <w:rPr>
          <w:rFonts w:ascii="Arial" w:eastAsia="SimSun" w:hAnsi="Arial" w:cs="Arial"/>
          <w:color w:val="000000"/>
          <w:sz w:val="22"/>
          <w:szCs w:val="22"/>
        </w:rPr>
        <w:t>or by one intimate partner against another</w:t>
      </w:r>
      <w:r w:rsidRPr="002D0E49">
        <w:rPr>
          <w:rFonts w:ascii="Arial" w:eastAsia="SimSun"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Pr="002D0E49">
        <w:rPr>
          <w:rFonts w:ascii="Arial" w:eastAsia="SimSun" w:hAnsi="Arial" w:cs="Arial"/>
          <w:color w:val="000000"/>
          <w:sz w:val="22"/>
          <w:szCs w:val="22"/>
        </w:rPr>
        <w:t xml:space="preserve">or by one intimate partner against another, as those terms are defined by the status if effect at the time </w:t>
      </w:r>
      <w:r w:rsidRPr="002D0E49">
        <w:rPr>
          <w:rFonts w:ascii="Arial" w:eastAsia="SimSun" w:hAnsi="Arial" w:cs="Arial"/>
          <w:color w:val="000000"/>
          <w:sz w:val="22"/>
          <w:szCs w:val="22"/>
        </w:rPr>
        <w:lastRenderedPageBreak/>
        <w:t>the crime is committed;</w:t>
      </w:r>
      <w:r w:rsidRPr="002D0E49">
        <w:rPr>
          <w:rFonts w:ascii="Arial" w:eastAsia="SimSun"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2D0E49">
        <w:rPr>
          <w:rFonts w:ascii="Arial" w:eastAsia="SimSun" w:hAnsi="Arial" w:cs="Arial"/>
          <w:sz w:val="22"/>
          <w:szCs w:val="22"/>
        </w:rPr>
        <w:t>i</w:t>
      </w:r>
      <w:proofErr w:type="spellEnd"/>
      <w:r w:rsidRPr="002D0E49">
        <w:rPr>
          <w:rFonts w:ascii="Arial" w:eastAsia="SimSun" w:hAnsi="Arial" w:cs="Arial"/>
          <w:sz w:val="22"/>
          <w:szCs w:val="22"/>
        </w:rPr>
        <w:t xml:space="preserve">),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excluding the person from a residence, committed on or after, July 23, 2023, Respondent shall not use or possess a firearm and under federal law any firearm or ammunition, until their right to do so is restored by the court in which the Respondent was adjudicated or the superior court in Washington state where the Respondent lives, and by a federal court, if required. The court clerk is directed to immediately forward a copy of the Respondent’s driver’s license or </w:t>
      </w:r>
      <w:proofErr w:type="spellStart"/>
      <w:r w:rsidRPr="002D0E49">
        <w:rPr>
          <w:rFonts w:ascii="Arial" w:eastAsia="SimSun" w:hAnsi="Arial" w:cs="Arial"/>
          <w:sz w:val="22"/>
          <w:szCs w:val="22"/>
        </w:rPr>
        <w:t>identicard</w:t>
      </w:r>
      <w:proofErr w:type="spellEnd"/>
      <w:r w:rsidRPr="002D0E49">
        <w:rPr>
          <w:rFonts w:ascii="Arial" w:eastAsia="SimSun" w:hAnsi="Arial" w:cs="Arial"/>
          <w:sz w:val="22"/>
          <w:szCs w:val="22"/>
        </w:rPr>
        <w:t>, or comparable information, along with the date of conviction, to the Department of Licensing. Title RCW 9.41.</w:t>
      </w:r>
    </w:p>
    <w:p w14:paraId="2E831E6B" w14:textId="77777777" w:rsidR="00220FE1" w:rsidRPr="002D0E49" w:rsidRDefault="00F22786" w:rsidP="00A70CB7">
      <w:pPr>
        <w:tabs>
          <w:tab w:val="left" w:pos="720"/>
          <w:tab w:val="left" w:pos="810"/>
        </w:tabs>
        <w:ind w:left="1080" w:hanging="1080"/>
        <w:rPr>
          <w:rFonts w:ascii="Arial" w:eastAsia="SimSun" w:hAnsi="Arial" w:cs="Arial"/>
          <w:i/>
          <w:iCs/>
          <w:spacing w:val="-2"/>
          <w:sz w:val="22"/>
          <w:szCs w:val="22"/>
        </w:rPr>
      </w:pPr>
      <w:r w:rsidRPr="002D0E49">
        <w:rPr>
          <w:rFonts w:ascii="Arial" w:eastAsia="SimSun" w:hAnsi="Arial" w:cs="Arial"/>
          <w:i/>
          <w:iCs/>
          <w:noProof/>
          <w:color w:val="000000"/>
          <w:sz w:val="22"/>
          <w:szCs w:val="22"/>
        </w:rPr>
        <w:tab/>
      </w:r>
      <w:r w:rsidRPr="002D0E49">
        <w:rPr>
          <w:rFonts w:ascii="Arial" w:eastAsia="SimSun" w:hAnsi="Arial" w:cs="Arial"/>
          <w:i/>
          <w:iCs/>
          <w:noProof/>
          <w:color w:val="000000"/>
          <w:sz w:val="22"/>
          <w:szCs w:val="22"/>
        </w:rPr>
        <w:tab/>
      </w:r>
      <w:r w:rsidRPr="002D0E49">
        <w:rPr>
          <w:rFonts w:ascii="Arial" w:eastAsia="SimSun" w:hAnsi="Arial" w:cs="Arial"/>
          <w:i/>
          <w:iCs/>
          <w:noProof/>
          <w:color w:val="000000"/>
          <w:sz w:val="22"/>
          <w:szCs w:val="22"/>
        </w:rPr>
        <w:tab/>
      </w:r>
      <w:r w:rsidRPr="002D0E49">
        <w:rPr>
          <w:rFonts w:ascii="Arial" w:eastAsia="SimSun" w:hAnsi="Arial" w:cs="Arial"/>
          <w:b/>
          <w:bCs/>
          <w:i/>
          <w:iCs/>
          <w:sz w:val="22"/>
          <w:szCs w:val="22"/>
          <w:lang w:eastAsia="zh-CN"/>
        </w:rPr>
        <w:t>枪支禁用：</w:t>
      </w:r>
      <w:r w:rsidRPr="002D0E49">
        <w:rPr>
          <w:rFonts w:ascii="Arial" w:eastAsia="SimSun" w:hAnsi="Arial" w:cs="Arial"/>
          <w:i/>
          <w:iCs/>
          <w:sz w:val="22"/>
          <w:szCs w:val="22"/>
          <w:lang w:eastAsia="zh-CN"/>
        </w:rPr>
        <w:t>由于被申请人被认定有罪，涉及以下情形之一：</w:t>
      </w:r>
      <w:r w:rsidRPr="002D0E49">
        <w:rPr>
          <w:rFonts w:ascii="Arial" w:eastAsia="SimSun" w:hAnsi="Arial" w:cs="Arial"/>
          <w:i/>
          <w:iCs/>
          <w:sz w:val="22"/>
          <w:szCs w:val="22"/>
          <w:lang w:eastAsia="zh-CN"/>
        </w:rPr>
        <w:t>(1)</w:t>
      </w:r>
      <w:r w:rsidRPr="002D0E49">
        <w:rPr>
          <w:rFonts w:ascii="Arial" w:eastAsia="SimSun" w:hAnsi="Arial" w:cs="Arial"/>
          <w:i/>
          <w:iCs/>
          <w:sz w:val="22"/>
          <w:szCs w:val="22"/>
          <w:lang w:eastAsia="zh-CN"/>
        </w:rPr>
        <w:t>重罪；或者，</w:t>
      </w:r>
      <w:r w:rsidRPr="002D0E49">
        <w:rPr>
          <w:rFonts w:ascii="Arial" w:eastAsia="SimSun" w:hAnsi="Arial" w:cs="Arial"/>
          <w:i/>
          <w:iCs/>
          <w:sz w:val="22"/>
          <w:szCs w:val="22"/>
          <w:lang w:eastAsia="zh-CN"/>
        </w:rPr>
        <w:br/>
        <w:t>(2)</w:t>
      </w:r>
      <w:r w:rsidRPr="002D0E49">
        <w:rPr>
          <w:rFonts w:ascii="Arial" w:eastAsia="SimSun" w:hAnsi="Arial" w:cs="Arial"/>
          <w:i/>
          <w:iCs/>
          <w:sz w:val="22"/>
          <w:szCs w:val="22"/>
          <w:lang w:eastAsia="zh-CN"/>
        </w:rPr>
        <w:t>一名家庭成员或同住者对另一名家庭成员或同住者实施以下一项或多项犯罪，</w:t>
      </w:r>
      <w:r w:rsidRPr="002D0E49">
        <w:rPr>
          <w:rFonts w:ascii="Arial" w:eastAsia="SimSun" w:hAnsi="Arial" w:cs="Arial"/>
          <w:i/>
          <w:iCs/>
          <w:color w:val="000000"/>
          <w:sz w:val="22"/>
          <w:szCs w:val="22"/>
          <w:lang w:eastAsia="zh-CN"/>
        </w:rPr>
        <w:t>或一名亲密伴侣针对另一名实施</w:t>
      </w:r>
      <w:r w:rsidRPr="002D0E49">
        <w:rPr>
          <w:rFonts w:ascii="Arial" w:eastAsia="SimSun" w:hAnsi="Arial" w:cs="Arial"/>
          <w:i/>
          <w:iCs/>
          <w:sz w:val="22"/>
          <w:szCs w:val="22"/>
          <w:lang w:eastAsia="zh-CN"/>
        </w:rPr>
        <w:t>：四级攻击、胁迫、跟踪、鲁莽危害、一级非法侵入、违反限制或禁止进入某一住所的保护令或禁止接触令；或</w:t>
      </w:r>
      <w:r w:rsidRPr="002D0E49">
        <w:rPr>
          <w:rFonts w:ascii="Arial" w:eastAsia="SimSun" w:hAnsi="Arial" w:cs="Arial"/>
          <w:i/>
          <w:iCs/>
          <w:sz w:val="22"/>
          <w:szCs w:val="22"/>
          <w:lang w:eastAsia="zh-CN"/>
        </w:rPr>
        <w:t>(3)</w:t>
      </w:r>
      <w:r w:rsidRPr="002D0E49">
        <w:rPr>
          <w:rFonts w:ascii="Arial" w:eastAsia="SimSun" w:hAnsi="Arial" w:cs="Arial"/>
          <w:i/>
          <w:iCs/>
          <w:sz w:val="22"/>
          <w:szCs w:val="22"/>
          <w:lang w:eastAsia="zh-CN"/>
        </w:rPr>
        <w:t>家庭成员或同住者对另一家庭成员或同住者实施的骚扰</w:t>
      </w:r>
      <w:r w:rsidRPr="002D0E49">
        <w:rPr>
          <w:rFonts w:ascii="Arial" w:eastAsia="SimSun" w:hAnsi="Arial" w:cs="Arial"/>
          <w:i/>
          <w:iCs/>
          <w:color w:val="000000"/>
          <w:sz w:val="22"/>
          <w:szCs w:val="22"/>
          <w:lang w:eastAsia="zh-CN"/>
        </w:rPr>
        <w:t>或亲密伴侣对另一亲密伴侣实施的骚扰，以犯罪行为发生时的法律定义为准；</w:t>
      </w:r>
      <w:r w:rsidRPr="002D0E49">
        <w:rPr>
          <w:rFonts w:ascii="Arial" w:eastAsia="SimSun" w:hAnsi="Arial" w:cs="Arial"/>
          <w:i/>
          <w:iCs/>
          <w:sz w:val="22"/>
          <w:szCs w:val="22"/>
          <w:lang w:eastAsia="zh-CN"/>
        </w:rPr>
        <w:t>(4)</w:t>
      </w:r>
      <w:r w:rsidRPr="002D0E49">
        <w:rPr>
          <w:rFonts w:ascii="Arial" w:eastAsia="SimSun" w:hAnsi="Arial" w:cs="Arial"/>
          <w:i/>
          <w:iCs/>
          <w:sz w:val="22"/>
          <w:szCs w:val="22"/>
          <w:lang w:eastAsia="zh-CN"/>
        </w:rPr>
        <w:t>自</w:t>
      </w:r>
      <w:r w:rsidRPr="002D0E49">
        <w:rPr>
          <w:rFonts w:ascii="Arial" w:eastAsia="SimSun" w:hAnsi="Arial" w:cs="Arial"/>
          <w:i/>
          <w:iCs/>
          <w:sz w:val="22"/>
          <w:szCs w:val="22"/>
          <w:lang w:eastAsia="zh-CN"/>
        </w:rPr>
        <w:t>2023</w:t>
      </w:r>
      <w:r w:rsidRPr="002D0E49">
        <w:rPr>
          <w:rFonts w:ascii="Arial" w:eastAsia="SimSun" w:hAnsi="Arial" w:cs="Arial"/>
          <w:i/>
          <w:iCs/>
          <w:sz w:val="22"/>
          <w:szCs w:val="22"/>
          <w:lang w:eastAsia="zh-CN"/>
        </w:rPr>
        <w:t>年</w:t>
      </w:r>
      <w:r w:rsidRPr="002D0E49">
        <w:rPr>
          <w:rFonts w:ascii="Arial" w:eastAsia="SimSun" w:hAnsi="Arial" w:cs="Arial"/>
          <w:i/>
          <w:iCs/>
          <w:sz w:val="22"/>
          <w:szCs w:val="22"/>
          <w:lang w:eastAsia="zh-CN"/>
        </w:rPr>
        <w:t>7</w:t>
      </w:r>
      <w:r w:rsidRPr="002D0E49">
        <w:rPr>
          <w:rFonts w:ascii="Arial" w:eastAsia="SimSun" w:hAnsi="Arial" w:cs="Arial"/>
          <w:i/>
          <w:iCs/>
          <w:sz w:val="22"/>
          <w:szCs w:val="22"/>
          <w:lang w:eastAsia="zh-CN"/>
        </w:rPr>
        <w:t>月</w:t>
      </w:r>
      <w:r w:rsidRPr="002D0E49">
        <w:rPr>
          <w:rFonts w:ascii="Arial" w:eastAsia="SimSun" w:hAnsi="Arial" w:cs="Arial"/>
          <w:i/>
          <w:iCs/>
          <w:sz w:val="22"/>
          <w:szCs w:val="22"/>
          <w:lang w:eastAsia="zh-CN"/>
        </w:rPr>
        <w:t>23</w:t>
      </w:r>
      <w:r w:rsidRPr="002D0E49">
        <w:rPr>
          <w:rFonts w:ascii="Arial" w:eastAsia="SimSun" w:hAnsi="Arial" w:cs="Arial"/>
          <w:i/>
          <w:iCs/>
          <w:sz w:val="22"/>
          <w:szCs w:val="22"/>
          <w:lang w:eastAsia="zh-CN"/>
        </w:rPr>
        <w:t>日起实施的以下未列入上述内容的轻罪或重罪：家庭暴力</w:t>
      </w:r>
      <w:r w:rsidRPr="002D0E49">
        <w:rPr>
          <w:rFonts w:ascii="Arial" w:eastAsia="SimSun" w:hAnsi="Arial" w:cs="Arial"/>
          <w:i/>
          <w:iCs/>
          <w:sz w:val="22"/>
          <w:szCs w:val="22"/>
          <w:lang w:eastAsia="zh-CN"/>
        </w:rPr>
        <w:t>(RCW 10.99.020)</w:t>
      </w:r>
      <w:r w:rsidRPr="002D0E49">
        <w:rPr>
          <w:rFonts w:ascii="Arial" w:eastAsia="SimSun" w:hAnsi="Arial" w:cs="Arial"/>
          <w:i/>
          <w:iCs/>
          <w:sz w:val="22"/>
          <w:szCs w:val="22"/>
          <w:lang w:eastAsia="zh-CN"/>
        </w:rPr>
        <w:t>跟踪、网络跟踪、网络骚扰（仅根据</w:t>
      </w:r>
      <w:r w:rsidRPr="002D0E49">
        <w:rPr>
          <w:rFonts w:ascii="Arial" w:eastAsia="SimSun" w:hAnsi="Arial" w:cs="Arial"/>
          <w:i/>
          <w:iCs/>
          <w:sz w:val="22"/>
          <w:szCs w:val="22"/>
          <w:lang w:eastAsia="zh-CN"/>
        </w:rPr>
        <w:t>RCW 9A.90.120(1)(a)(</w:t>
      </w:r>
      <w:proofErr w:type="spellStart"/>
      <w:r w:rsidRPr="002D0E49">
        <w:rPr>
          <w:rFonts w:ascii="Arial" w:eastAsia="SimSun" w:hAnsi="Arial" w:cs="Arial"/>
          <w:i/>
          <w:iCs/>
          <w:sz w:val="22"/>
          <w:szCs w:val="22"/>
          <w:lang w:eastAsia="zh-CN"/>
        </w:rPr>
        <w:t>i</w:t>
      </w:r>
      <w:proofErr w:type="spellEnd"/>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中规定的要素实施的除外）、骚扰、瞄准或开枪</w:t>
      </w:r>
      <w:r w:rsidRPr="002D0E49">
        <w:rPr>
          <w:rFonts w:ascii="Arial" w:eastAsia="SimSun" w:hAnsi="Arial" w:cs="Arial"/>
          <w:i/>
          <w:iCs/>
          <w:sz w:val="22"/>
          <w:szCs w:val="22"/>
          <w:lang w:eastAsia="zh-CN"/>
        </w:rPr>
        <w:t>(RCW 9.41.230)</w:t>
      </w:r>
      <w:r w:rsidRPr="002D0E49">
        <w:rPr>
          <w:rFonts w:ascii="Arial" w:eastAsia="SimSun" w:hAnsi="Arial" w:cs="Arial"/>
          <w:i/>
          <w:iCs/>
          <w:sz w:val="22"/>
          <w:szCs w:val="22"/>
          <w:lang w:eastAsia="zh-CN"/>
        </w:rPr>
        <w:t>、非法携带或处理枪支</w:t>
      </w:r>
      <w:r w:rsidRPr="002D0E49">
        <w:rPr>
          <w:rFonts w:ascii="Arial" w:eastAsia="SimSun" w:hAnsi="Arial" w:cs="Arial"/>
          <w:i/>
          <w:iCs/>
          <w:sz w:val="22"/>
          <w:szCs w:val="22"/>
          <w:lang w:eastAsia="zh-CN"/>
        </w:rPr>
        <w:t>(RCW)9.41.270</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RCW 16.52.207(1)</w:t>
      </w:r>
      <w:r w:rsidRPr="002D0E49">
        <w:rPr>
          <w:rFonts w:ascii="Arial" w:eastAsia="SimSun" w:hAnsi="Arial" w:cs="Arial"/>
          <w:i/>
          <w:iCs/>
          <w:sz w:val="22"/>
          <w:szCs w:val="22"/>
          <w:lang w:eastAsia="zh-CN"/>
        </w:rPr>
        <w:t>下的二级虐待动物行为，以及</w:t>
      </w:r>
      <w:r w:rsidRPr="002D0E49">
        <w:rPr>
          <w:rFonts w:ascii="Arial" w:eastAsia="SimSun" w:hAnsi="Arial" w:cs="Arial"/>
          <w:i/>
          <w:iCs/>
          <w:sz w:val="22"/>
          <w:szCs w:val="22"/>
          <w:lang w:eastAsia="zh-CN"/>
        </w:rPr>
        <w:t>RCW 46.61.5055(14)</w:t>
      </w:r>
      <w:r w:rsidRPr="002D0E49">
        <w:rPr>
          <w:rFonts w:ascii="Arial" w:eastAsia="SimSun" w:hAnsi="Arial" w:cs="Arial"/>
          <w:i/>
          <w:iCs/>
          <w:sz w:val="22"/>
          <w:szCs w:val="22"/>
          <w:lang w:eastAsia="zh-CN"/>
        </w:rPr>
        <w:t>中定义的任何</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前科</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，如果在因</w:t>
      </w:r>
      <w:r w:rsidRPr="002D0E49">
        <w:rPr>
          <w:rFonts w:ascii="Arial" w:eastAsia="SimSun" w:hAnsi="Arial" w:cs="Arial"/>
          <w:i/>
          <w:iCs/>
          <w:sz w:val="22"/>
          <w:szCs w:val="22"/>
          <w:lang w:eastAsia="zh-CN"/>
        </w:rPr>
        <w:t>RCW 46.61.5055</w:t>
      </w:r>
      <w:r w:rsidRPr="002D0E49">
        <w:rPr>
          <w:rFonts w:ascii="Arial" w:eastAsia="SimSun" w:hAnsi="Arial" w:cs="Arial"/>
          <w:i/>
          <w:iCs/>
          <w:sz w:val="22"/>
          <w:szCs w:val="22"/>
          <w:lang w:eastAsia="zh-CN"/>
        </w:rPr>
        <w:t>规定的任何其他前科被定罪后七年内犯下；</w:t>
      </w:r>
      <w:r w:rsidRPr="002D0E49">
        <w:rPr>
          <w:rFonts w:ascii="Arial" w:eastAsia="SimSun" w:hAnsi="Arial" w:cs="Arial"/>
          <w:i/>
          <w:iCs/>
          <w:sz w:val="22"/>
          <w:szCs w:val="22"/>
          <w:lang w:eastAsia="zh-CN"/>
        </w:rPr>
        <w:t>(5)</w:t>
      </w:r>
      <w:r w:rsidRPr="002D0E49">
        <w:rPr>
          <w:rFonts w:ascii="Arial" w:eastAsia="SimSun" w:hAnsi="Arial" w:cs="Arial"/>
          <w:i/>
          <w:iCs/>
          <w:sz w:val="22"/>
          <w:szCs w:val="22"/>
          <w:lang w:eastAsia="zh-CN"/>
        </w:rPr>
        <w:t>在</w:t>
      </w:r>
      <w:r w:rsidRPr="002D0E49">
        <w:rPr>
          <w:rFonts w:ascii="Arial" w:eastAsia="SimSun" w:hAnsi="Arial" w:cs="Arial"/>
          <w:i/>
          <w:iCs/>
          <w:sz w:val="22"/>
          <w:szCs w:val="22"/>
          <w:lang w:eastAsia="zh-CN"/>
        </w:rPr>
        <w:t>2023</w:t>
      </w:r>
      <w:r w:rsidRPr="002D0E49">
        <w:rPr>
          <w:rFonts w:ascii="Arial" w:eastAsia="SimSun" w:hAnsi="Arial" w:cs="Arial"/>
          <w:i/>
          <w:iCs/>
          <w:sz w:val="22"/>
          <w:szCs w:val="22"/>
          <w:lang w:eastAsia="zh-CN"/>
        </w:rPr>
        <w:t>年</w:t>
      </w:r>
      <w:r w:rsidRPr="002D0E49">
        <w:rPr>
          <w:rFonts w:ascii="Arial" w:eastAsia="SimSun" w:hAnsi="Arial" w:cs="Arial"/>
          <w:i/>
          <w:iCs/>
          <w:sz w:val="22"/>
          <w:szCs w:val="22"/>
          <w:lang w:eastAsia="zh-CN"/>
        </w:rPr>
        <w:t>7</w:t>
      </w:r>
      <w:r w:rsidRPr="002D0E49">
        <w:rPr>
          <w:rFonts w:ascii="Arial" w:eastAsia="SimSun" w:hAnsi="Arial" w:cs="Arial"/>
          <w:i/>
          <w:iCs/>
          <w:sz w:val="22"/>
          <w:szCs w:val="22"/>
          <w:lang w:eastAsia="zh-CN"/>
        </w:rPr>
        <w:t>月</w:t>
      </w:r>
      <w:r w:rsidRPr="002D0E49">
        <w:rPr>
          <w:rFonts w:ascii="Arial" w:eastAsia="SimSun" w:hAnsi="Arial" w:cs="Arial"/>
          <w:i/>
          <w:iCs/>
          <w:sz w:val="22"/>
          <w:szCs w:val="22"/>
          <w:lang w:eastAsia="zh-CN"/>
        </w:rPr>
        <w:t>23</w:t>
      </w:r>
      <w:r w:rsidRPr="002D0E49">
        <w:rPr>
          <w:rFonts w:ascii="Arial" w:eastAsia="SimSun" w:hAnsi="Arial" w:cs="Arial"/>
          <w:i/>
          <w:iCs/>
          <w:sz w:val="22"/>
          <w:szCs w:val="22"/>
          <w:lang w:eastAsia="zh-CN"/>
        </w:rPr>
        <w:t>日或之后违反《上交和禁止武器令》、《极端风险保护令》或任何保护令或禁止接触令中限制此人或将其排除在住所之外的规定，被申请人不得使用或持有枪支，并且根据联邦法律不得持有任何枪支或弹药，直到被申请人接受审判的法院或居住的华盛顿州的高等法院以及联邦法院（如果需要）恢复了其这样做的权利。指示法庭书记员立即将被申请人的驾驶执照或身份证或类似信息的副本以及定罪日期转发给证照局。</w:t>
      </w:r>
      <w:r w:rsidRPr="002D0E49">
        <w:rPr>
          <w:rFonts w:ascii="Arial" w:eastAsia="SimSun" w:hAnsi="Arial" w:cs="Arial"/>
          <w:i/>
          <w:iCs/>
          <w:sz w:val="22"/>
          <w:szCs w:val="22"/>
          <w:lang w:eastAsia="zh-CN"/>
        </w:rPr>
        <w:t>RCW</w:t>
      </w:r>
      <w:r w:rsidRPr="002D0E49">
        <w:rPr>
          <w:rFonts w:ascii="Arial" w:eastAsia="SimSun" w:hAnsi="Arial" w:cs="Arial"/>
          <w:i/>
          <w:iCs/>
          <w:sz w:val="22"/>
          <w:szCs w:val="22"/>
          <w:lang w:eastAsia="zh-CN"/>
        </w:rPr>
        <w:t>第</w:t>
      </w:r>
      <w:r w:rsidRPr="002D0E49">
        <w:rPr>
          <w:rFonts w:ascii="Arial" w:eastAsia="SimSun" w:hAnsi="Arial" w:cs="Arial"/>
          <w:i/>
          <w:iCs/>
          <w:sz w:val="22"/>
          <w:szCs w:val="22"/>
          <w:lang w:eastAsia="zh-CN"/>
        </w:rPr>
        <w:t>9.41</w:t>
      </w:r>
      <w:r w:rsidRPr="002D0E49">
        <w:rPr>
          <w:rFonts w:ascii="Arial" w:eastAsia="SimSun" w:hAnsi="Arial" w:cs="Arial"/>
          <w:i/>
          <w:iCs/>
          <w:sz w:val="22"/>
          <w:szCs w:val="22"/>
          <w:lang w:eastAsia="zh-CN"/>
        </w:rPr>
        <w:t>编。</w:t>
      </w:r>
    </w:p>
    <w:p w14:paraId="7732C09D" w14:textId="77777777" w:rsidR="00D5464D" w:rsidRPr="002D0E49" w:rsidRDefault="00220FE1" w:rsidP="0085046F">
      <w:pPr>
        <w:pStyle w:val="ListParagraph"/>
        <w:tabs>
          <w:tab w:val="left" w:pos="720"/>
          <w:tab w:val="left" w:pos="810"/>
        </w:tabs>
        <w:overflowPunct w:val="0"/>
        <w:autoSpaceDE w:val="0"/>
        <w:autoSpaceDN w:val="0"/>
        <w:adjustRightInd w:val="0"/>
        <w:spacing w:before="120"/>
        <w:ind w:left="1080" w:hanging="1080"/>
        <w:contextualSpacing w:val="0"/>
        <w:textAlignment w:val="baseline"/>
        <w:rPr>
          <w:rFonts w:eastAsia="SimSun"/>
          <w:spacing w:val="-2"/>
          <w:sz w:val="22"/>
        </w:rPr>
      </w:pPr>
      <w:r w:rsidRPr="003E1ABA">
        <w:rPr>
          <w:rFonts w:eastAsia="SimSun"/>
          <w:b/>
          <w:bCs/>
          <w:color w:val="000000"/>
          <w:sz w:val="22"/>
        </w:rPr>
        <w:t>3.18</w:t>
      </w:r>
      <w:r w:rsidRPr="002D0E49">
        <w:rPr>
          <w:rFonts w:eastAsia="SimSun"/>
          <w:sz w:val="22"/>
        </w:rPr>
        <w:tab/>
      </w:r>
      <w:r w:rsidRPr="002D0E49">
        <w:rPr>
          <w:rFonts w:eastAsia="SimSun"/>
          <w:noProof/>
          <w:sz w:val="22"/>
        </w:rPr>
        <w:t>[  ]</w:t>
      </w:r>
      <w:r w:rsidRPr="002D0E49">
        <w:rPr>
          <w:rFonts w:eastAsia="SimSun"/>
          <w:sz w:val="22"/>
        </w:rPr>
        <w:tab/>
      </w:r>
      <w:r w:rsidRPr="002D0E49">
        <w:rPr>
          <w:rFonts w:eastAsia="SimSun"/>
          <w:b/>
          <w:bCs/>
          <w:i/>
          <w:iCs/>
          <w:sz w:val="22"/>
        </w:rPr>
        <w:t>Felony Firearm Offender Registration</w:t>
      </w:r>
      <w:r w:rsidRPr="002D0E49">
        <w:rPr>
          <w:rFonts w:eastAsia="SimSun"/>
          <w:sz w:val="22"/>
        </w:rPr>
        <w:t>:</w:t>
      </w:r>
      <w:r w:rsidRPr="002D0E49">
        <w:rPr>
          <w:rFonts w:eastAsia="SimSun"/>
          <w:b/>
          <w:bCs/>
          <w:sz w:val="22"/>
        </w:rPr>
        <w:t xml:space="preserve"> </w:t>
      </w:r>
      <w:r w:rsidRPr="002D0E49">
        <w:rPr>
          <w:rFonts w:eastAsia="SimSun"/>
          <w:sz w:val="22"/>
        </w:rPr>
        <w:t>The respondent must register as a felony firearm offender. The specific registration requirements are in the “Felony Firearm Offender Registration” attachment.</w:t>
      </w:r>
    </w:p>
    <w:p w14:paraId="71144DC1" w14:textId="77777777" w:rsidR="00220FE1" w:rsidRPr="002D0E49" w:rsidRDefault="00F22786" w:rsidP="00A70CB7">
      <w:pPr>
        <w:pStyle w:val="ListParagraph"/>
        <w:tabs>
          <w:tab w:val="left" w:pos="720"/>
          <w:tab w:val="left" w:pos="810"/>
        </w:tabs>
        <w:overflowPunct w:val="0"/>
        <w:autoSpaceDE w:val="0"/>
        <w:autoSpaceDN w:val="0"/>
        <w:adjustRightInd w:val="0"/>
        <w:ind w:left="1080" w:hanging="1080"/>
        <w:contextualSpacing w:val="0"/>
        <w:textAlignment w:val="baseline"/>
        <w:rPr>
          <w:rFonts w:eastAsia="SimSun"/>
          <w:i/>
          <w:iCs/>
          <w:spacing w:val="-2"/>
          <w:sz w:val="22"/>
        </w:rPr>
      </w:pPr>
      <w:r w:rsidRPr="002D0E49">
        <w:rPr>
          <w:rFonts w:eastAsia="SimSun"/>
          <w:i/>
          <w:iCs/>
          <w:color w:val="000000"/>
          <w:sz w:val="22"/>
        </w:rPr>
        <w:tab/>
      </w:r>
      <w:r w:rsidRPr="002D0E49">
        <w:rPr>
          <w:rFonts w:eastAsia="SimSun"/>
          <w:i/>
          <w:iCs/>
          <w:color w:val="000000"/>
          <w:sz w:val="22"/>
        </w:rPr>
        <w:tab/>
      </w:r>
      <w:r w:rsidRPr="002D0E49">
        <w:rPr>
          <w:rFonts w:eastAsia="SimSun"/>
          <w:i/>
          <w:iCs/>
          <w:color w:val="000000"/>
          <w:sz w:val="22"/>
        </w:rPr>
        <w:tab/>
      </w:r>
      <w:r w:rsidRPr="002D0E49">
        <w:rPr>
          <w:rFonts w:eastAsia="SimSun"/>
          <w:b/>
          <w:bCs/>
          <w:i/>
          <w:iCs/>
          <w:sz w:val="22"/>
          <w:lang w:eastAsia="zh-CN"/>
        </w:rPr>
        <w:t>重罪枪支犯罪者登记</w:t>
      </w:r>
      <w:r w:rsidRPr="002D0E49">
        <w:rPr>
          <w:rFonts w:eastAsia="SimSun"/>
          <w:i/>
          <w:iCs/>
          <w:sz w:val="22"/>
          <w:lang w:eastAsia="zh-CN"/>
        </w:rPr>
        <w:t>：被申请人必须登记为枪支重罪犯罪者。具体登记要求可在</w:t>
      </w:r>
      <w:r w:rsidRPr="002D0E49">
        <w:rPr>
          <w:rFonts w:eastAsia="SimSun"/>
          <w:i/>
          <w:iCs/>
          <w:sz w:val="22"/>
          <w:lang w:eastAsia="zh-CN"/>
        </w:rPr>
        <w:t>“</w:t>
      </w:r>
      <w:r w:rsidRPr="002D0E49">
        <w:rPr>
          <w:rFonts w:eastAsia="SimSun"/>
          <w:i/>
          <w:iCs/>
          <w:sz w:val="22"/>
          <w:lang w:eastAsia="zh-CN"/>
        </w:rPr>
        <w:t>重罪枪支犯罪者登记</w:t>
      </w:r>
      <w:r w:rsidRPr="002D0E49">
        <w:rPr>
          <w:rFonts w:eastAsia="SimSun"/>
          <w:i/>
          <w:iCs/>
          <w:sz w:val="22"/>
          <w:lang w:eastAsia="zh-CN"/>
        </w:rPr>
        <w:t>”</w:t>
      </w:r>
      <w:r w:rsidRPr="002D0E49">
        <w:rPr>
          <w:rFonts w:eastAsia="SimSun"/>
          <w:i/>
          <w:iCs/>
          <w:sz w:val="22"/>
          <w:lang w:eastAsia="zh-CN"/>
        </w:rPr>
        <w:t>附件中找到。</w:t>
      </w:r>
    </w:p>
    <w:p w14:paraId="32F7D5BB" w14:textId="77777777" w:rsidR="00D5464D" w:rsidRPr="002D0E49" w:rsidRDefault="00220FE1" w:rsidP="0085046F">
      <w:pPr>
        <w:tabs>
          <w:tab w:val="left" w:pos="720"/>
          <w:tab w:val="left" w:pos="810"/>
        </w:tabs>
        <w:spacing w:before="120"/>
        <w:ind w:left="1080" w:hanging="1080"/>
        <w:rPr>
          <w:rFonts w:ascii="Arial" w:eastAsia="SimSun" w:hAnsi="Arial" w:cs="Arial"/>
          <w:color w:val="000000"/>
          <w:spacing w:val="-2"/>
          <w:sz w:val="22"/>
          <w:szCs w:val="22"/>
        </w:rPr>
      </w:pPr>
      <w:r w:rsidRPr="003E1ABA">
        <w:rPr>
          <w:rFonts w:ascii="Arial" w:eastAsia="SimSun" w:hAnsi="Arial" w:cs="Arial"/>
          <w:b/>
          <w:bCs/>
          <w:color w:val="000000"/>
          <w:sz w:val="22"/>
          <w:szCs w:val="22"/>
        </w:rPr>
        <w:t>3.19</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r>
      <w:r w:rsidRPr="002D0E49">
        <w:rPr>
          <w:rFonts w:ascii="Arial" w:eastAsia="SimSun" w:hAnsi="Arial" w:cs="Arial"/>
          <w:b/>
          <w:bCs/>
          <w:i/>
          <w:iCs/>
          <w:color w:val="000000"/>
          <w:sz w:val="22"/>
          <w:szCs w:val="22"/>
        </w:rPr>
        <w:t>Unlawful Possession of a Firearm in the 1</w:t>
      </w:r>
      <w:r w:rsidRPr="002D0E49">
        <w:rPr>
          <w:rFonts w:ascii="Arial" w:eastAsia="SimSun" w:hAnsi="Arial" w:cs="Arial"/>
          <w:b/>
          <w:bCs/>
          <w:i/>
          <w:iCs/>
          <w:color w:val="000000"/>
          <w:sz w:val="22"/>
          <w:szCs w:val="22"/>
          <w:vertAlign w:val="superscript"/>
        </w:rPr>
        <w:t>st</w:t>
      </w:r>
      <w:r w:rsidRPr="002D0E49">
        <w:rPr>
          <w:rFonts w:ascii="Arial" w:eastAsia="SimSun" w:hAnsi="Arial" w:cs="Arial"/>
          <w:b/>
          <w:bCs/>
          <w:i/>
          <w:iCs/>
          <w:color w:val="000000"/>
          <w:sz w:val="22"/>
          <w:szCs w:val="22"/>
        </w:rPr>
        <w:t xml:space="preserve"> or 2</w:t>
      </w:r>
      <w:r w:rsidRPr="002D0E49">
        <w:rPr>
          <w:rFonts w:ascii="Arial" w:eastAsia="SimSun" w:hAnsi="Arial" w:cs="Arial"/>
          <w:b/>
          <w:bCs/>
          <w:i/>
          <w:iCs/>
          <w:color w:val="000000"/>
          <w:sz w:val="22"/>
          <w:szCs w:val="22"/>
          <w:vertAlign w:val="superscript"/>
        </w:rPr>
        <w:t>nd</w:t>
      </w:r>
      <w:r w:rsidRPr="002D0E49">
        <w:rPr>
          <w:rFonts w:ascii="Arial" w:eastAsia="SimSun" w:hAnsi="Arial" w:cs="Arial"/>
          <w:b/>
          <w:bCs/>
          <w:i/>
          <w:iCs/>
          <w:color w:val="000000"/>
          <w:sz w:val="22"/>
          <w:szCs w:val="22"/>
        </w:rPr>
        <w:t xml:space="preserve"> Degree</w:t>
      </w:r>
      <w:r w:rsidRPr="002D0E49">
        <w:rPr>
          <w:rFonts w:ascii="Arial" w:eastAsia="SimSun" w:hAnsi="Arial" w:cs="Arial"/>
          <w:sz w:val="22"/>
          <w:szCs w:val="22"/>
        </w:rPr>
        <w:t>:</w:t>
      </w:r>
      <w:r w:rsidRPr="002D0E49">
        <w:rPr>
          <w:rFonts w:ascii="Arial" w:eastAsia="SimSun" w:hAnsi="Arial" w:cs="Arial"/>
          <w:b/>
          <w:bCs/>
          <w:sz w:val="22"/>
          <w:szCs w:val="22"/>
        </w:rPr>
        <w:t xml:space="preserve"> </w:t>
      </w:r>
      <w:r w:rsidRPr="002D0E49">
        <w:rPr>
          <w:rFonts w:ascii="Arial" w:eastAsia="SimSun" w:hAnsi="Arial" w:cs="Arial"/>
          <w:color w:val="000000"/>
          <w:sz w:val="22"/>
          <w:szCs w:val="22"/>
        </w:rPr>
        <w:t>Respondent has been adjudicated for Unlawful Possession of a Firearm in the First or Second Degree.</w:t>
      </w:r>
    </w:p>
    <w:p w14:paraId="68CF4112" w14:textId="77777777" w:rsidR="00220FE1" w:rsidRPr="002D0E49" w:rsidRDefault="00F22786" w:rsidP="00A70CB7">
      <w:pPr>
        <w:tabs>
          <w:tab w:val="left" w:pos="720"/>
          <w:tab w:val="left" w:pos="810"/>
        </w:tabs>
        <w:ind w:left="1080" w:hanging="1080"/>
        <w:rPr>
          <w:rFonts w:ascii="Arial" w:eastAsia="SimSun" w:hAnsi="Arial" w:cs="Arial"/>
          <w:i/>
          <w:iCs/>
          <w:color w:val="000000"/>
          <w:spacing w:val="-2"/>
          <w:sz w:val="22"/>
          <w:szCs w:val="22"/>
        </w:rPr>
      </w:pPr>
      <w:r w:rsidRPr="002D0E49">
        <w:rPr>
          <w:rFonts w:ascii="Arial" w:eastAsia="SimSun" w:hAnsi="Arial" w:cs="Arial"/>
          <w:i/>
          <w:iCs/>
          <w:color w:val="000000"/>
          <w:sz w:val="22"/>
          <w:szCs w:val="22"/>
        </w:rPr>
        <w:tab/>
      </w:r>
      <w:r w:rsidRPr="002D0E49">
        <w:rPr>
          <w:rFonts w:ascii="Arial" w:eastAsia="SimSun" w:hAnsi="Arial" w:cs="Arial"/>
          <w:i/>
          <w:iCs/>
          <w:color w:val="000000"/>
          <w:sz w:val="22"/>
          <w:szCs w:val="22"/>
        </w:rPr>
        <w:tab/>
      </w:r>
      <w:r w:rsidRPr="002D0E49">
        <w:rPr>
          <w:rFonts w:ascii="Arial" w:eastAsia="SimSun" w:hAnsi="Arial" w:cs="Arial"/>
          <w:i/>
          <w:iCs/>
          <w:color w:val="000000"/>
          <w:sz w:val="22"/>
          <w:szCs w:val="22"/>
        </w:rPr>
        <w:tab/>
      </w:r>
      <w:r w:rsidRPr="002D0E49">
        <w:rPr>
          <w:rFonts w:ascii="Arial" w:eastAsia="SimSun" w:hAnsi="Arial" w:cs="Arial"/>
          <w:b/>
          <w:bCs/>
          <w:i/>
          <w:iCs/>
          <w:color w:val="000000"/>
          <w:sz w:val="22"/>
          <w:szCs w:val="22"/>
          <w:lang w:eastAsia="zh-CN"/>
        </w:rPr>
        <w:t>一级或二级非法持有枪支</w:t>
      </w:r>
      <w:r w:rsidRPr="002D0E49">
        <w:rPr>
          <w:rFonts w:ascii="Arial" w:eastAsia="SimSun" w:hAnsi="Arial" w:cs="Arial"/>
          <w:i/>
          <w:iCs/>
          <w:sz w:val="22"/>
          <w:szCs w:val="22"/>
          <w:lang w:eastAsia="zh-CN"/>
        </w:rPr>
        <w:t>：</w:t>
      </w:r>
      <w:r w:rsidRPr="002D0E49">
        <w:rPr>
          <w:rFonts w:ascii="Arial" w:eastAsia="SimSun" w:hAnsi="Arial" w:cs="Arial"/>
          <w:i/>
          <w:iCs/>
          <w:color w:val="000000"/>
          <w:sz w:val="22"/>
          <w:szCs w:val="22"/>
          <w:lang w:eastAsia="zh-CN"/>
        </w:rPr>
        <w:t>被申请人已被认定犯有一级或二级非法持有枪支罪。</w:t>
      </w:r>
    </w:p>
    <w:p w14:paraId="72003D15" w14:textId="77777777" w:rsidR="00D5464D" w:rsidRPr="002D0E49" w:rsidRDefault="002C2ECC" w:rsidP="0085046F">
      <w:pPr>
        <w:spacing w:before="120"/>
        <w:ind w:left="1800" w:hanging="360"/>
        <w:rPr>
          <w:rFonts w:ascii="Arial" w:eastAsia="SimSun" w:hAnsi="Arial" w:cs="Arial"/>
          <w:color w:val="000000"/>
          <w:spacing w:val="-2"/>
          <w:sz w:val="22"/>
          <w:szCs w:val="22"/>
        </w:rPr>
      </w:pPr>
      <w:r w:rsidRPr="002D0E49">
        <w:rPr>
          <w:rFonts w:ascii="Arial" w:eastAsia="SimSun" w:hAnsi="Arial" w:cs="Arial"/>
          <w:noProof/>
          <w:sz w:val="22"/>
          <w:szCs w:val="22"/>
        </w:rPr>
        <w:t>[  ]</w:t>
      </w:r>
      <w:r w:rsidRPr="002D0E49">
        <w:rPr>
          <w:rFonts w:ascii="Arial" w:eastAsia="SimSun" w:hAnsi="Arial" w:cs="Arial"/>
          <w:sz w:val="22"/>
          <w:szCs w:val="22"/>
        </w:rPr>
        <w:t xml:space="preserve">  </w:t>
      </w:r>
      <w:r w:rsidRPr="002D0E49">
        <w:rPr>
          <w:rFonts w:ascii="Arial" w:eastAsia="SimSun" w:hAnsi="Arial" w:cs="Arial"/>
          <w:color w:val="000000"/>
          <w:sz w:val="22"/>
          <w:szCs w:val="22"/>
        </w:rPr>
        <w:t>Under RCW 13.40.193(2), the respondent must participate in a qualifying program of Aggression Replacement Training (ART), Functional Family Therapy (FFT), or another cost-beneficial, evidence or research-based program, as directed by their supervising probation counselor.</w:t>
      </w:r>
    </w:p>
    <w:p w14:paraId="0E343DE7" w14:textId="77777777" w:rsidR="00220FE1" w:rsidRPr="002D0E49" w:rsidRDefault="00F22786" w:rsidP="00A70CB7">
      <w:pPr>
        <w:ind w:left="1800" w:hanging="360"/>
        <w:rPr>
          <w:rFonts w:ascii="Arial" w:eastAsia="SimSun" w:hAnsi="Arial" w:cs="Arial"/>
          <w:i/>
          <w:iCs/>
          <w:color w:val="000000"/>
          <w:spacing w:val="-2"/>
          <w:sz w:val="22"/>
          <w:szCs w:val="22"/>
        </w:rPr>
      </w:pPr>
      <w:r w:rsidRPr="002D0E49">
        <w:rPr>
          <w:rFonts w:ascii="Arial" w:eastAsia="SimSun" w:hAnsi="Arial" w:cs="Arial"/>
          <w:i/>
          <w:iCs/>
          <w:noProof/>
          <w:sz w:val="22"/>
          <w:szCs w:val="22"/>
        </w:rPr>
        <w:lastRenderedPageBreak/>
        <w:tab/>
      </w:r>
      <w:r w:rsidRPr="002D0E49">
        <w:rPr>
          <w:rFonts w:ascii="Arial" w:eastAsia="SimSun" w:hAnsi="Arial" w:cs="Arial"/>
          <w:i/>
          <w:iCs/>
          <w:color w:val="000000"/>
          <w:sz w:val="22"/>
          <w:szCs w:val="22"/>
          <w:lang w:eastAsia="zh-CN"/>
        </w:rPr>
        <w:t>根据</w:t>
      </w:r>
      <w:r w:rsidRPr="002D0E49">
        <w:rPr>
          <w:rFonts w:ascii="Arial" w:eastAsia="SimSun" w:hAnsi="Arial" w:cs="Arial"/>
          <w:i/>
          <w:iCs/>
          <w:color w:val="000000"/>
          <w:sz w:val="22"/>
          <w:szCs w:val="22"/>
          <w:lang w:eastAsia="zh-CN"/>
        </w:rPr>
        <w:t>RCW 13.40.193(2)</w:t>
      </w:r>
      <w:r w:rsidRPr="002D0E49">
        <w:rPr>
          <w:rFonts w:ascii="Arial" w:eastAsia="SimSun" w:hAnsi="Arial" w:cs="Arial"/>
          <w:i/>
          <w:iCs/>
          <w:color w:val="000000"/>
          <w:sz w:val="22"/>
          <w:szCs w:val="22"/>
          <w:lang w:eastAsia="zh-CN"/>
        </w:rPr>
        <w:t>，被申请人必须按照监管缓刑官的指导参加合格的指攻击性替代培训计划</w:t>
      </w:r>
      <w:r w:rsidRPr="002D0E49">
        <w:rPr>
          <w:rFonts w:ascii="Arial" w:eastAsia="SimSun" w:hAnsi="Arial" w:cs="Arial"/>
          <w:i/>
          <w:iCs/>
          <w:color w:val="000000"/>
          <w:sz w:val="22"/>
          <w:szCs w:val="22"/>
          <w:lang w:eastAsia="zh-CN"/>
        </w:rPr>
        <w:t>(ART)</w:t>
      </w:r>
      <w:r w:rsidRPr="002D0E49">
        <w:rPr>
          <w:rFonts w:ascii="Arial" w:eastAsia="SimSun" w:hAnsi="Arial" w:cs="Arial"/>
          <w:i/>
          <w:iCs/>
          <w:color w:val="000000"/>
          <w:sz w:val="22"/>
          <w:szCs w:val="22"/>
          <w:lang w:eastAsia="zh-CN"/>
        </w:rPr>
        <w:t>、功能性家庭治疗计划</w:t>
      </w:r>
      <w:r w:rsidRPr="002D0E49">
        <w:rPr>
          <w:rFonts w:ascii="Arial" w:eastAsia="SimSun" w:hAnsi="Arial" w:cs="Arial"/>
          <w:i/>
          <w:iCs/>
          <w:color w:val="000000"/>
          <w:sz w:val="22"/>
          <w:szCs w:val="22"/>
          <w:lang w:eastAsia="zh-CN"/>
        </w:rPr>
        <w:t>(FFT)</w:t>
      </w:r>
      <w:r w:rsidRPr="002D0E49">
        <w:rPr>
          <w:rFonts w:ascii="Arial" w:eastAsia="SimSun" w:hAnsi="Arial" w:cs="Arial"/>
          <w:i/>
          <w:iCs/>
          <w:color w:val="000000"/>
          <w:sz w:val="22"/>
          <w:szCs w:val="22"/>
          <w:lang w:eastAsia="zh-CN"/>
        </w:rPr>
        <w:t>或其他适用于少年枪支犯罪人群的、具有成本效益、基于证据或研究的批准计划。</w:t>
      </w:r>
    </w:p>
    <w:p w14:paraId="0537705B" w14:textId="77777777" w:rsidR="00D5464D" w:rsidRPr="002D0E49" w:rsidRDefault="002C2ECC" w:rsidP="0085046F">
      <w:pPr>
        <w:spacing w:before="120"/>
        <w:ind w:left="1800" w:hanging="360"/>
        <w:rPr>
          <w:rFonts w:ascii="Arial" w:eastAsia="SimSun" w:hAnsi="Arial" w:cs="Arial"/>
          <w:color w:val="000000"/>
          <w:sz w:val="22"/>
          <w:szCs w:val="22"/>
        </w:rPr>
      </w:pPr>
      <w:r w:rsidRPr="002D0E49">
        <w:rPr>
          <w:rFonts w:ascii="Arial" w:eastAsia="SimSun" w:hAnsi="Arial" w:cs="Arial"/>
          <w:noProof/>
          <w:sz w:val="22"/>
          <w:szCs w:val="22"/>
        </w:rPr>
        <w:t xml:space="preserve">[  ] </w:t>
      </w:r>
      <w:r w:rsidRPr="002D0E49">
        <w:rPr>
          <w:rFonts w:ascii="Arial" w:eastAsia="SimSun" w:hAnsi="Arial" w:cs="Arial"/>
          <w:sz w:val="22"/>
          <w:szCs w:val="22"/>
        </w:rPr>
        <w:t xml:space="preserve"> </w:t>
      </w:r>
      <w:r w:rsidRPr="002D0E49">
        <w:rPr>
          <w:rFonts w:ascii="Arial" w:eastAsia="SimSun" w:hAnsi="Arial" w:cs="Arial"/>
          <w:color w:val="000000"/>
          <w:sz w:val="22"/>
          <w:szCs w:val="22"/>
        </w:rPr>
        <w:t>Based upon the juvenile court risk assessment, the court determines that participation in a qualifying program would not be appropriate.</w:t>
      </w:r>
    </w:p>
    <w:p w14:paraId="3ADE17B2" w14:textId="77777777" w:rsidR="00220FE1" w:rsidRPr="002D0E49" w:rsidRDefault="00F22786" w:rsidP="00A70CB7">
      <w:pPr>
        <w:ind w:left="1800" w:hanging="360"/>
        <w:rPr>
          <w:rFonts w:ascii="Arial" w:eastAsia="SimSun" w:hAnsi="Arial" w:cs="Arial"/>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i/>
          <w:iCs/>
          <w:color w:val="000000"/>
          <w:sz w:val="22"/>
          <w:szCs w:val="22"/>
          <w:lang w:eastAsia="zh-CN"/>
        </w:rPr>
        <w:t>根据青少年庭的风险评估，法院确定被申请人不适合参加合格计划。</w:t>
      </w:r>
    </w:p>
    <w:p w14:paraId="753FC9D3" w14:textId="77777777" w:rsidR="00D5464D" w:rsidRPr="002D0E49" w:rsidRDefault="00220FE1" w:rsidP="0085046F">
      <w:pPr>
        <w:pStyle w:val="Default"/>
        <w:tabs>
          <w:tab w:val="left" w:pos="720"/>
        </w:tabs>
        <w:spacing w:before="120"/>
        <w:ind w:left="1080" w:hanging="1080"/>
        <w:rPr>
          <w:rFonts w:ascii="Arial" w:eastAsia="SimSun" w:hAnsi="Arial" w:cs="Arial"/>
          <w:noProof/>
          <w:sz w:val="22"/>
          <w:szCs w:val="22"/>
        </w:rPr>
      </w:pPr>
      <w:r w:rsidRPr="003E1ABA">
        <w:rPr>
          <w:rFonts w:ascii="Arial" w:eastAsia="SimSun" w:hAnsi="Arial" w:cs="Arial"/>
          <w:b/>
          <w:bCs/>
          <w:sz w:val="22"/>
          <w:szCs w:val="22"/>
        </w:rPr>
        <w:t>3.20</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noProof/>
          <w:color w:val="FF0000"/>
          <w:sz w:val="22"/>
          <w:szCs w:val="22"/>
        </w:rPr>
        <w:tab/>
      </w:r>
      <w:r w:rsidRPr="002D0E49">
        <w:rPr>
          <w:rFonts w:ascii="Arial" w:eastAsia="SimSun" w:hAnsi="Arial" w:cs="Arial"/>
          <w:b/>
          <w:bCs/>
          <w:i/>
          <w:iCs/>
          <w:sz w:val="22"/>
          <w:szCs w:val="22"/>
        </w:rPr>
        <w:t>Suspension/Revocation of Driving Privilege</w:t>
      </w:r>
      <w:r w:rsidRPr="002D0E49">
        <w:rPr>
          <w:rFonts w:ascii="Arial" w:eastAsia="SimSun" w:hAnsi="Arial" w:cs="Arial"/>
          <w:color w:val="auto"/>
          <w:sz w:val="22"/>
          <w:szCs w:val="22"/>
        </w:rPr>
        <w:t>:</w:t>
      </w:r>
      <w:r w:rsidRPr="002D0E49">
        <w:rPr>
          <w:rFonts w:ascii="Arial" w:eastAsia="SimSun" w:hAnsi="Arial" w:cs="Arial"/>
          <w:b/>
          <w:bCs/>
          <w:color w:val="auto"/>
          <w:sz w:val="22"/>
          <w:szCs w:val="22"/>
        </w:rPr>
        <w:t xml:space="preserve"> </w:t>
      </w:r>
      <w:r w:rsidRPr="002D0E49">
        <w:rPr>
          <w:rFonts w:ascii="Arial" w:eastAsia="SimSun" w:hAnsi="Arial" w:cs="Arial"/>
          <w:noProof/>
          <w:sz w:val="22"/>
          <w:szCs w:val="22"/>
        </w:rPr>
        <w:t>Department of</w:t>
      </w:r>
      <w:r w:rsidRPr="002D0E49">
        <w:rPr>
          <w:rFonts w:ascii="Arial" w:eastAsia="SimSun" w:hAnsi="Arial" w:cs="Arial"/>
          <w:b/>
          <w:bCs/>
          <w:noProof/>
          <w:sz w:val="22"/>
          <w:szCs w:val="22"/>
        </w:rPr>
        <w:t xml:space="preserve"> </w:t>
      </w:r>
      <w:r w:rsidRPr="002D0E49">
        <w:rPr>
          <w:rFonts w:ascii="Arial" w:eastAsia="SimSun" w:hAnsi="Arial" w:cs="Arial"/>
          <w:noProof/>
          <w:sz w:val="22"/>
          <w:szCs w:val="22"/>
        </w:rPr>
        <w:t>Licensing notification is required because:</w:t>
      </w:r>
    </w:p>
    <w:p w14:paraId="2B2E8C67" w14:textId="77777777" w:rsidR="00220FE1" w:rsidRPr="002D0E49" w:rsidRDefault="00F22786" w:rsidP="00A70CB7">
      <w:pPr>
        <w:pStyle w:val="Default"/>
        <w:tabs>
          <w:tab w:val="left" w:pos="720"/>
        </w:tabs>
        <w:ind w:left="1080" w:hanging="1080"/>
        <w:rPr>
          <w:rFonts w:ascii="Arial" w:eastAsia="SimSun" w:hAnsi="Arial" w:cs="Arial"/>
          <w:i/>
          <w:iCs/>
          <w:noProof/>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b/>
          <w:bCs/>
          <w:i/>
          <w:iCs/>
          <w:sz w:val="22"/>
          <w:szCs w:val="22"/>
          <w:lang w:eastAsia="zh-CN"/>
        </w:rPr>
        <w:t>暂停</w:t>
      </w:r>
      <w:r w:rsidRPr="002D0E49">
        <w:rPr>
          <w:rFonts w:ascii="Arial" w:eastAsia="SimSun" w:hAnsi="Arial" w:cs="Arial"/>
          <w:b/>
          <w:bCs/>
          <w:i/>
          <w:iCs/>
          <w:sz w:val="22"/>
          <w:szCs w:val="22"/>
          <w:lang w:eastAsia="zh-CN"/>
        </w:rPr>
        <w:t>/</w:t>
      </w:r>
      <w:r w:rsidRPr="002D0E49">
        <w:rPr>
          <w:rFonts w:ascii="Arial" w:eastAsia="SimSun" w:hAnsi="Arial" w:cs="Arial"/>
          <w:b/>
          <w:bCs/>
          <w:i/>
          <w:iCs/>
          <w:sz w:val="22"/>
          <w:szCs w:val="22"/>
          <w:lang w:eastAsia="zh-CN"/>
        </w:rPr>
        <w:t>撤销驾驶权限：</w:t>
      </w:r>
      <w:r w:rsidRPr="002D0E49">
        <w:rPr>
          <w:rFonts w:ascii="Arial" w:eastAsia="SimSun" w:hAnsi="Arial" w:cs="Arial"/>
          <w:i/>
          <w:iCs/>
          <w:noProof/>
          <w:sz w:val="22"/>
          <w:szCs w:val="22"/>
          <w:lang w:eastAsia="zh-CN"/>
        </w:rPr>
        <w:t>需要通知证照局，因为：</w:t>
      </w:r>
    </w:p>
    <w:p w14:paraId="33CD22DC" w14:textId="77777777" w:rsidR="00D5464D" w:rsidRPr="002D0E49" w:rsidRDefault="002C2ECC" w:rsidP="0085046F">
      <w:pPr>
        <w:tabs>
          <w:tab w:val="left" w:pos="1890"/>
        </w:tabs>
        <w:spacing w:before="120"/>
        <w:ind w:left="1890" w:right="720" w:hanging="450"/>
        <w:rPr>
          <w:rFonts w:ascii="Arial" w:eastAsia="SimSun" w:hAnsi="Arial" w:cs="Arial"/>
          <w:color w:val="000000"/>
          <w:sz w:val="22"/>
          <w:szCs w:val="22"/>
        </w:rPr>
      </w:pPr>
      <w:r w:rsidRPr="002D0E49">
        <w:rPr>
          <w:rFonts w:ascii="Arial" w:eastAsia="SimSun" w:hAnsi="Arial" w:cs="Arial"/>
          <w:noProof/>
          <w:sz w:val="22"/>
          <w:szCs w:val="22"/>
        </w:rPr>
        <w:t>[  ]</w:t>
      </w:r>
      <w:r w:rsidRPr="002D0E49">
        <w:rPr>
          <w:rFonts w:ascii="Arial" w:eastAsia="SimSun" w:hAnsi="Arial" w:cs="Arial"/>
          <w:color w:val="000000"/>
          <w:sz w:val="22"/>
          <w:szCs w:val="22"/>
        </w:rPr>
        <w:tab/>
      </w:r>
      <w:r w:rsidRPr="002D0E49">
        <w:rPr>
          <w:rFonts w:ascii="Arial" w:eastAsia="SimSun" w:hAnsi="Arial" w:cs="Arial"/>
          <w:b/>
          <w:bCs/>
          <w:color w:val="000000"/>
          <w:sz w:val="22"/>
          <w:szCs w:val="22"/>
          <w:u w:val="single"/>
        </w:rPr>
        <w:t>Over 13 &amp; Alcohol, Drugs, UPFA &lt;18, or Armed with F/A (not first offense)</w:t>
      </w:r>
      <w:r w:rsidRPr="002D0E49">
        <w:rPr>
          <w:rFonts w:ascii="Arial" w:eastAsia="SimSun" w:hAnsi="Arial" w:cs="Arial"/>
          <w:color w:val="000000"/>
          <w:sz w:val="22"/>
          <w:szCs w:val="22"/>
        </w:rPr>
        <w:t>: (1) Respondent was 13 years or older at the time they committed the following offense; Alcohol under RCW 66.44; VUCSA under RCW 69.50; Legend drug under RCW 69.41; Imitation drugs under RCW 69.52; UPFA &lt; 18 RCW 9.41.040(2)(a)(v); and/or an offense while Armed with a Firearm RCW 13.40.196; AND (2) Respondent has a prior offense for the same offense. See, RCW 13.40.265.</w:t>
      </w:r>
    </w:p>
    <w:p w14:paraId="5FBF2AC9" w14:textId="77777777" w:rsidR="00220FE1" w:rsidRPr="002D0E49" w:rsidRDefault="00FA6DC2" w:rsidP="00A70CB7">
      <w:pPr>
        <w:tabs>
          <w:tab w:val="left" w:pos="1890"/>
        </w:tabs>
        <w:ind w:left="1890" w:right="720" w:hanging="450"/>
        <w:rPr>
          <w:rFonts w:ascii="Arial" w:eastAsia="SimSun" w:hAnsi="Arial" w:cs="Arial"/>
          <w:b/>
          <w:bCs/>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b/>
          <w:bCs/>
          <w:i/>
          <w:iCs/>
          <w:color w:val="000000"/>
          <w:sz w:val="22"/>
          <w:szCs w:val="22"/>
          <w:u w:val="single"/>
          <w:lang w:eastAsia="zh-CN"/>
        </w:rPr>
        <w:t>超过</w:t>
      </w:r>
      <w:r w:rsidRPr="002D0E49">
        <w:rPr>
          <w:rFonts w:ascii="Arial" w:eastAsia="SimSun" w:hAnsi="Arial" w:cs="Arial"/>
          <w:b/>
          <w:bCs/>
          <w:i/>
          <w:iCs/>
          <w:color w:val="000000"/>
          <w:sz w:val="22"/>
          <w:szCs w:val="22"/>
          <w:u w:val="single"/>
          <w:lang w:eastAsia="zh-CN"/>
        </w:rPr>
        <w:t>13</w:t>
      </w:r>
      <w:r w:rsidRPr="002D0E49">
        <w:rPr>
          <w:rFonts w:ascii="Arial" w:eastAsia="SimSun" w:hAnsi="Arial" w:cs="Arial"/>
          <w:b/>
          <w:bCs/>
          <w:i/>
          <w:iCs/>
          <w:color w:val="000000"/>
          <w:sz w:val="22"/>
          <w:szCs w:val="22"/>
          <w:u w:val="single"/>
          <w:lang w:eastAsia="zh-CN"/>
        </w:rPr>
        <w:t>岁且酗酒、吸毒、</w:t>
      </w:r>
      <w:r w:rsidRPr="002D0E49">
        <w:rPr>
          <w:rFonts w:ascii="Arial" w:eastAsia="SimSun" w:hAnsi="Arial" w:cs="Arial"/>
          <w:b/>
          <w:bCs/>
          <w:i/>
          <w:iCs/>
          <w:color w:val="000000"/>
          <w:sz w:val="22"/>
          <w:szCs w:val="22"/>
          <w:u w:val="single"/>
          <w:lang w:eastAsia="zh-CN"/>
        </w:rPr>
        <w:t>UPFA &lt;18</w:t>
      </w:r>
      <w:r w:rsidRPr="002D0E49">
        <w:rPr>
          <w:rFonts w:ascii="Arial" w:eastAsia="SimSun" w:hAnsi="Arial" w:cs="Arial"/>
          <w:b/>
          <w:bCs/>
          <w:i/>
          <w:iCs/>
          <w:color w:val="000000"/>
          <w:sz w:val="22"/>
          <w:szCs w:val="22"/>
          <w:u w:val="single"/>
          <w:lang w:eastAsia="zh-CN"/>
        </w:rPr>
        <w:t>或持有</w:t>
      </w:r>
      <w:r w:rsidRPr="002D0E49">
        <w:rPr>
          <w:rFonts w:ascii="Arial" w:eastAsia="SimSun" w:hAnsi="Arial" w:cs="Arial"/>
          <w:b/>
          <w:bCs/>
          <w:i/>
          <w:iCs/>
          <w:color w:val="000000"/>
          <w:sz w:val="22"/>
          <w:szCs w:val="22"/>
          <w:u w:val="single"/>
          <w:lang w:eastAsia="zh-CN"/>
        </w:rPr>
        <w:t>F/A</w:t>
      </w:r>
      <w:r w:rsidRPr="002D0E49">
        <w:rPr>
          <w:rFonts w:ascii="Arial" w:eastAsia="SimSun" w:hAnsi="Arial" w:cs="Arial"/>
          <w:b/>
          <w:bCs/>
          <w:i/>
          <w:iCs/>
          <w:color w:val="000000"/>
          <w:sz w:val="22"/>
          <w:szCs w:val="22"/>
          <w:u w:val="single"/>
          <w:lang w:eastAsia="zh-CN"/>
        </w:rPr>
        <w:t>武器（非初犯）</w:t>
      </w:r>
      <w:r w:rsidRPr="002D0E49">
        <w:rPr>
          <w:rFonts w:ascii="Arial" w:eastAsia="SimSun" w:hAnsi="Arial" w:cs="Arial"/>
          <w:b/>
          <w:bCs/>
          <w:i/>
          <w:iCs/>
          <w:color w:val="000000"/>
          <w:sz w:val="22"/>
          <w:szCs w:val="22"/>
          <w:lang w:eastAsia="zh-CN"/>
        </w:rPr>
        <w:t>：</w:t>
      </w:r>
      <w:r w:rsidRPr="002D0E49">
        <w:rPr>
          <w:rFonts w:ascii="Arial" w:eastAsia="SimSun" w:hAnsi="Arial" w:cs="Arial"/>
          <w:i/>
          <w:iCs/>
          <w:color w:val="000000"/>
          <w:sz w:val="22"/>
          <w:szCs w:val="22"/>
          <w:lang w:eastAsia="zh-CN"/>
        </w:rPr>
        <w:t>(1)</w:t>
      </w:r>
      <w:r w:rsidRPr="002D0E49">
        <w:rPr>
          <w:rFonts w:ascii="Arial" w:eastAsia="SimSun" w:hAnsi="Arial" w:cs="Arial"/>
          <w:i/>
          <w:iCs/>
          <w:color w:val="000000"/>
          <w:sz w:val="22"/>
          <w:szCs w:val="22"/>
          <w:lang w:eastAsia="zh-CN"/>
        </w:rPr>
        <w:t>被申请人犯下以下罪行时已年满</w:t>
      </w:r>
      <w:r w:rsidRPr="002D0E49">
        <w:rPr>
          <w:rFonts w:ascii="Arial" w:eastAsia="SimSun" w:hAnsi="Arial" w:cs="Arial"/>
          <w:i/>
          <w:iCs/>
          <w:color w:val="000000"/>
          <w:sz w:val="22"/>
          <w:szCs w:val="22"/>
          <w:lang w:eastAsia="zh-CN"/>
        </w:rPr>
        <w:t>13</w:t>
      </w:r>
      <w:r w:rsidRPr="002D0E49">
        <w:rPr>
          <w:rFonts w:ascii="Arial" w:eastAsia="SimSun" w:hAnsi="Arial" w:cs="Arial"/>
          <w:i/>
          <w:iCs/>
          <w:color w:val="000000"/>
          <w:sz w:val="22"/>
          <w:szCs w:val="22"/>
          <w:lang w:eastAsia="zh-CN"/>
        </w:rPr>
        <w:t>岁；</w:t>
      </w:r>
      <w:r w:rsidRPr="002D0E49">
        <w:rPr>
          <w:rFonts w:ascii="Arial" w:eastAsia="SimSun" w:hAnsi="Arial" w:cs="Arial"/>
          <w:i/>
          <w:iCs/>
          <w:color w:val="000000"/>
          <w:sz w:val="22"/>
          <w:szCs w:val="22"/>
          <w:lang w:eastAsia="zh-CN"/>
        </w:rPr>
        <w:t>RCW 66.44</w:t>
      </w:r>
      <w:r w:rsidRPr="002D0E49">
        <w:rPr>
          <w:rFonts w:ascii="Arial" w:eastAsia="SimSun" w:hAnsi="Arial" w:cs="Arial"/>
          <w:i/>
          <w:iCs/>
          <w:color w:val="000000"/>
          <w:sz w:val="22"/>
          <w:szCs w:val="22"/>
          <w:lang w:eastAsia="zh-CN"/>
        </w:rPr>
        <w:t>规定的酒精；</w:t>
      </w:r>
      <w:r w:rsidRPr="002D0E49">
        <w:rPr>
          <w:rFonts w:ascii="Arial" w:eastAsia="SimSun" w:hAnsi="Arial" w:cs="Arial"/>
          <w:i/>
          <w:iCs/>
          <w:color w:val="000000"/>
          <w:sz w:val="22"/>
          <w:szCs w:val="22"/>
          <w:lang w:eastAsia="zh-CN"/>
        </w:rPr>
        <w:t>RCW 69.50</w:t>
      </w:r>
      <w:r w:rsidRPr="002D0E49">
        <w:rPr>
          <w:rFonts w:ascii="Arial" w:eastAsia="SimSun" w:hAnsi="Arial" w:cs="Arial"/>
          <w:i/>
          <w:iCs/>
          <w:color w:val="000000"/>
          <w:sz w:val="22"/>
          <w:szCs w:val="22"/>
          <w:lang w:eastAsia="zh-CN"/>
        </w:rPr>
        <w:t>规定的</w:t>
      </w:r>
      <w:r w:rsidRPr="002D0E49">
        <w:rPr>
          <w:rFonts w:ascii="Arial" w:eastAsia="SimSun" w:hAnsi="Arial" w:cs="Arial"/>
          <w:i/>
          <w:iCs/>
          <w:color w:val="000000"/>
          <w:sz w:val="22"/>
          <w:szCs w:val="22"/>
          <w:lang w:eastAsia="zh-CN"/>
        </w:rPr>
        <w:t>VUCSA</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RCW 69.41</w:t>
      </w:r>
      <w:r w:rsidRPr="002D0E49">
        <w:rPr>
          <w:rFonts w:ascii="Arial" w:eastAsia="SimSun" w:hAnsi="Arial" w:cs="Arial"/>
          <w:i/>
          <w:iCs/>
          <w:color w:val="000000"/>
          <w:sz w:val="22"/>
          <w:szCs w:val="22"/>
          <w:lang w:eastAsia="zh-CN"/>
        </w:rPr>
        <w:t>规定的传奇药物；</w:t>
      </w:r>
      <w:r w:rsidRPr="002D0E49">
        <w:rPr>
          <w:rFonts w:ascii="Arial" w:eastAsia="SimSun" w:hAnsi="Arial" w:cs="Arial"/>
          <w:i/>
          <w:iCs/>
          <w:color w:val="000000"/>
          <w:sz w:val="22"/>
          <w:szCs w:val="22"/>
          <w:lang w:eastAsia="zh-CN"/>
        </w:rPr>
        <w:t>RCW 69.52</w:t>
      </w:r>
      <w:r w:rsidRPr="002D0E49">
        <w:rPr>
          <w:rFonts w:ascii="Arial" w:eastAsia="SimSun" w:hAnsi="Arial" w:cs="Arial"/>
          <w:i/>
          <w:iCs/>
          <w:color w:val="000000"/>
          <w:sz w:val="22"/>
          <w:szCs w:val="22"/>
          <w:lang w:eastAsia="zh-CN"/>
        </w:rPr>
        <w:t>规定的仿制药；</w:t>
      </w:r>
      <w:r w:rsidRPr="002D0E49">
        <w:rPr>
          <w:rFonts w:ascii="Arial" w:eastAsia="SimSun" w:hAnsi="Arial" w:cs="Arial"/>
          <w:i/>
          <w:iCs/>
          <w:color w:val="000000"/>
          <w:sz w:val="22"/>
          <w:szCs w:val="22"/>
          <w:lang w:eastAsia="zh-CN"/>
        </w:rPr>
        <w:t>UPFA &lt; 18 RCW 9.41.040(2)(a)(v)</w:t>
      </w:r>
      <w:r w:rsidRPr="002D0E49">
        <w:rPr>
          <w:rFonts w:ascii="Arial" w:eastAsia="SimSun" w:hAnsi="Arial" w:cs="Arial"/>
          <w:i/>
          <w:iCs/>
          <w:color w:val="000000"/>
          <w:sz w:val="22"/>
          <w:szCs w:val="22"/>
          <w:lang w:eastAsia="zh-CN"/>
        </w:rPr>
        <w:t>；和</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或，携带枪支犯罪</w:t>
      </w:r>
      <w:r w:rsidRPr="002D0E49">
        <w:rPr>
          <w:rFonts w:ascii="Arial" w:eastAsia="SimSun" w:hAnsi="Arial" w:cs="Arial"/>
          <w:i/>
          <w:iCs/>
          <w:color w:val="000000"/>
          <w:sz w:val="22"/>
          <w:szCs w:val="22"/>
          <w:lang w:eastAsia="zh-CN"/>
        </w:rPr>
        <w:t>RCW 13.40.196</w:t>
      </w:r>
      <w:r w:rsidRPr="002D0E49">
        <w:rPr>
          <w:rFonts w:ascii="Arial" w:eastAsia="SimSun" w:hAnsi="Arial" w:cs="Arial"/>
          <w:i/>
          <w:iCs/>
          <w:color w:val="000000"/>
          <w:sz w:val="22"/>
          <w:szCs w:val="22"/>
          <w:lang w:eastAsia="zh-CN"/>
        </w:rPr>
        <w:t>；并且</w:t>
      </w:r>
      <w:r w:rsidRPr="002D0E49">
        <w:rPr>
          <w:rFonts w:ascii="Arial" w:eastAsia="SimSun" w:hAnsi="Arial" w:cs="Arial"/>
          <w:i/>
          <w:iCs/>
          <w:color w:val="000000"/>
          <w:sz w:val="22"/>
          <w:szCs w:val="22"/>
          <w:lang w:eastAsia="zh-CN"/>
        </w:rPr>
        <w:t xml:space="preserve"> (2)</w:t>
      </w:r>
      <w:r w:rsidRPr="002D0E49">
        <w:rPr>
          <w:rFonts w:ascii="Arial" w:eastAsia="SimSun" w:hAnsi="Arial" w:cs="Arial"/>
          <w:i/>
          <w:iCs/>
          <w:color w:val="000000"/>
          <w:sz w:val="22"/>
          <w:szCs w:val="22"/>
          <w:lang w:eastAsia="zh-CN"/>
        </w:rPr>
        <w:t>被申请人以前曾犯过同样的罪行。请参阅</w:t>
      </w:r>
      <w:r w:rsidRPr="002D0E49">
        <w:rPr>
          <w:rFonts w:ascii="Arial" w:eastAsia="SimSun" w:hAnsi="Arial" w:cs="Arial"/>
          <w:i/>
          <w:iCs/>
          <w:color w:val="000000"/>
          <w:sz w:val="22"/>
          <w:szCs w:val="22"/>
          <w:lang w:eastAsia="zh-CN"/>
        </w:rPr>
        <w:t>RCW 13.40.265</w:t>
      </w:r>
      <w:r w:rsidRPr="002D0E49">
        <w:rPr>
          <w:rFonts w:ascii="Arial" w:eastAsia="SimSun" w:hAnsi="Arial" w:cs="Arial"/>
          <w:i/>
          <w:iCs/>
          <w:color w:val="000000"/>
          <w:sz w:val="22"/>
          <w:szCs w:val="22"/>
          <w:lang w:eastAsia="zh-CN"/>
        </w:rPr>
        <w:t>。</w:t>
      </w:r>
    </w:p>
    <w:p w14:paraId="43D94B31" w14:textId="77777777" w:rsidR="00D5464D" w:rsidRPr="002D0E49" w:rsidRDefault="002C2ECC" w:rsidP="0085046F">
      <w:pPr>
        <w:tabs>
          <w:tab w:val="left" w:pos="1890"/>
        </w:tabs>
        <w:spacing w:before="120"/>
        <w:ind w:left="1890" w:right="720" w:hanging="450"/>
        <w:rPr>
          <w:rFonts w:ascii="Arial" w:eastAsia="SimSun" w:hAnsi="Arial" w:cs="Arial"/>
          <w:color w:val="000000"/>
          <w:sz w:val="22"/>
          <w:szCs w:val="22"/>
        </w:rPr>
      </w:pPr>
      <w:r w:rsidRPr="002D0E49">
        <w:rPr>
          <w:rFonts w:ascii="Arial" w:eastAsia="SimSun" w:hAnsi="Arial" w:cs="Arial"/>
          <w:noProof/>
          <w:sz w:val="22"/>
          <w:szCs w:val="22"/>
        </w:rPr>
        <w:t>[  ]</w:t>
      </w:r>
      <w:r w:rsidRPr="002D0E49">
        <w:rPr>
          <w:rFonts w:ascii="Arial" w:eastAsia="SimSun" w:hAnsi="Arial" w:cs="Arial"/>
          <w:color w:val="000000"/>
          <w:sz w:val="22"/>
          <w:szCs w:val="22"/>
        </w:rPr>
        <w:tab/>
      </w:r>
      <w:r w:rsidRPr="002D0E49">
        <w:rPr>
          <w:rFonts w:ascii="Arial" w:eastAsia="SimSun" w:hAnsi="Arial" w:cs="Arial"/>
          <w:b/>
          <w:bCs/>
          <w:color w:val="000000"/>
          <w:sz w:val="22"/>
          <w:szCs w:val="22"/>
          <w:u w:val="single"/>
        </w:rPr>
        <w:t>UPFA or Armed During Offense In Which Vehicle Used (with priors):</w:t>
      </w:r>
      <w:r w:rsidRPr="002D0E49">
        <w:rPr>
          <w:rFonts w:ascii="Arial" w:eastAsia="SimSun" w:hAnsi="Arial" w:cs="Arial"/>
          <w:color w:val="000000"/>
          <w:sz w:val="22"/>
          <w:szCs w:val="22"/>
        </w:rPr>
        <w:t xml:space="preserve"> (1) Respondent committed the following offense: UPFA 1 or 2 under RCW 9.41.040; and/or an offense while armed with a firearm RCW 13.40.196 during which the court found a motor vehicle served an integral function during the offense; AND (2) Respondent previously committed 1 or more of the following offenses: Alcohol under RCW 66.44; VUCSA under RCW 69.50; Legend drug under RCW 69.41; Imitation drugs under RCW 69.52; UPFA under RCW 9.41.040; and/or an offense while Armed with a Firearm under RCW 13.40.196. See, RCW 9.41.040(5).</w:t>
      </w:r>
    </w:p>
    <w:p w14:paraId="02267F68" w14:textId="77777777" w:rsidR="00220FE1" w:rsidRPr="002D0E49" w:rsidRDefault="00A55665" w:rsidP="00A70CB7">
      <w:pPr>
        <w:tabs>
          <w:tab w:val="left" w:pos="1890"/>
        </w:tabs>
        <w:ind w:left="1890" w:right="720" w:hanging="450"/>
        <w:rPr>
          <w:rFonts w:ascii="Arial" w:eastAsia="SimSun" w:hAnsi="Arial" w:cs="Arial"/>
          <w:b/>
          <w:bCs/>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b/>
          <w:bCs/>
          <w:i/>
          <w:iCs/>
          <w:color w:val="000000"/>
          <w:sz w:val="22"/>
          <w:szCs w:val="22"/>
          <w:u w:val="single"/>
          <w:lang w:eastAsia="zh-CN"/>
        </w:rPr>
        <w:t>UPFA</w:t>
      </w:r>
      <w:r w:rsidRPr="002D0E49">
        <w:rPr>
          <w:rFonts w:ascii="Arial" w:eastAsia="SimSun" w:hAnsi="Arial" w:cs="Arial"/>
          <w:b/>
          <w:bCs/>
          <w:i/>
          <w:iCs/>
          <w:color w:val="000000"/>
          <w:sz w:val="22"/>
          <w:szCs w:val="22"/>
          <w:u w:val="single"/>
          <w:lang w:eastAsia="zh-CN"/>
        </w:rPr>
        <w:t>或在犯罪过程中携带武器且使用车辆（有先前记录）：</w:t>
      </w:r>
      <w:r w:rsidRPr="002D0E49">
        <w:rPr>
          <w:rFonts w:ascii="Arial" w:eastAsia="SimSun" w:hAnsi="Arial" w:cs="Arial"/>
          <w:i/>
          <w:iCs/>
          <w:color w:val="000000"/>
          <w:sz w:val="22"/>
          <w:szCs w:val="22"/>
          <w:lang w:eastAsia="zh-CN"/>
        </w:rPr>
        <w:t>(1)</w:t>
      </w:r>
      <w:r w:rsidRPr="002D0E49">
        <w:rPr>
          <w:rFonts w:ascii="Arial" w:eastAsia="SimSun" w:hAnsi="Arial" w:cs="Arial"/>
          <w:i/>
          <w:iCs/>
          <w:color w:val="000000"/>
          <w:sz w:val="22"/>
          <w:szCs w:val="22"/>
          <w:lang w:eastAsia="zh-CN"/>
        </w:rPr>
        <w:t>被申请人犯有以下罪行：</w:t>
      </w:r>
      <w:r w:rsidRPr="002D0E49">
        <w:rPr>
          <w:rFonts w:ascii="Arial" w:eastAsia="SimSun" w:hAnsi="Arial" w:cs="Arial"/>
          <w:i/>
          <w:iCs/>
          <w:color w:val="000000"/>
          <w:sz w:val="22"/>
          <w:szCs w:val="22"/>
          <w:lang w:eastAsia="zh-CN"/>
        </w:rPr>
        <w:t>RCW 9.41.040</w:t>
      </w:r>
      <w:r w:rsidRPr="002D0E49">
        <w:rPr>
          <w:rFonts w:ascii="Arial" w:eastAsia="SimSun" w:hAnsi="Arial" w:cs="Arial"/>
          <w:i/>
          <w:iCs/>
          <w:color w:val="000000"/>
          <w:sz w:val="22"/>
          <w:szCs w:val="22"/>
          <w:lang w:eastAsia="zh-CN"/>
        </w:rPr>
        <w:t>下的</w:t>
      </w:r>
      <w:r w:rsidRPr="002D0E49">
        <w:rPr>
          <w:rFonts w:ascii="Arial" w:eastAsia="SimSun" w:hAnsi="Arial" w:cs="Arial"/>
          <w:i/>
          <w:iCs/>
          <w:color w:val="000000"/>
          <w:sz w:val="22"/>
          <w:szCs w:val="22"/>
          <w:lang w:eastAsia="zh-CN"/>
        </w:rPr>
        <w:t>UPFA 1</w:t>
      </w:r>
      <w:r w:rsidRPr="002D0E49">
        <w:rPr>
          <w:rFonts w:ascii="Arial" w:eastAsia="SimSun" w:hAnsi="Arial" w:cs="Arial"/>
          <w:i/>
          <w:iCs/>
          <w:color w:val="000000"/>
          <w:sz w:val="22"/>
          <w:szCs w:val="22"/>
          <w:lang w:eastAsia="zh-CN"/>
        </w:rPr>
        <w:t>或</w:t>
      </w:r>
      <w:r w:rsidRPr="002D0E49">
        <w:rPr>
          <w:rFonts w:ascii="Arial" w:eastAsia="SimSun" w:hAnsi="Arial" w:cs="Arial"/>
          <w:i/>
          <w:iCs/>
          <w:color w:val="000000"/>
          <w:sz w:val="22"/>
          <w:szCs w:val="22"/>
          <w:lang w:eastAsia="zh-CN"/>
        </w:rPr>
        <w:t>2</w:t>
      </w:r>
      <w:r w:rsidRPr="002D0E49">
        <w:rPr>
          <w:rFonts w:ascii="Arial" w:eastAsia="SimSun" w:hAnsi="Arial" w:cs="Arial"/>
          <w:i/>
          <w:iCs/>
          <w:color w:val="000000"/>
          <w:sz w:val="22"/>
          <w:szCs w:val="22"/>
          <w:lang w:eastAsia="zh-CN"/>
        </w:rPr>
        <w:t>；和</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或携带枪支犯罪</w:t>
      </w:r>
      <w:r w:rsidRPr="002D0E49">
        <w:rPr>
          <w:rFonts w:ascii="Arial" w:eastAsia="SimSun" w:hAnsi="Arial" w:cs="Arial"/>
          <w:i/>
          <w:iCs/>
          <w:color w:val="000000"/>
          <w:sz w:val="22"/>
          <w:szCs w:val="22"/>
          <w:lang w:eastAsia="zh-CN"/>
        </w:rPr>
        <w:t>RCW 13.40.196</w:t>
      </w:r>
      <w:r w:rsidRPr="002D0E49">
        <w:rPr>
          <w:rFonts w:ascii="Arial" w:eastAsia="SimSun" w:hAnsi="Arial" w:cs="Arial"/>
          <w:i/>
          <w:iCs/>
          <w:color w:val="000000"/>
          <w:sz w:val="22"/>
          <w:szCs w:val="22"/>
          <w:lang w:eastAsia="zh-CN"/>
        </w:rPr>
        <w:t>，在此期间法院发现机动车辆在犯罪期间发挥了不可或缺的作用；并且</w:t>
      </w:r>
      <w:r w:rsidRPr="002D0E49">
        <w:rPr>
          <w:rFonts w:ascii="Arial" w:eastAsia="SimSun" w:hAnsi="Arial" w:cs="Arial"/>
          <w:i/>
          <w:iCs/>
          <w:color w:val="000000"/>
          <w:sz w:val="22"/>
          <w:szCs w:val="22"/>
          <w:lang w:eastAsia="zh-CN"/>
        </w:rPr>
        <w:t xml:space="preserve"> (2)</w:t>
      </w:r>
      <w:r w:rsidRPr="002D0E49">
        <w:rPr>
          <w:rFonts w:ascii="Arial" w:eastAsia="SimSun" w:hAnsi="Arial" w:cs="Arial"/>
          <w:i/>
          <w:iCs/>
          <w:color w:val="000000"/>
          <w:sz w:val="22"/>
          <w:szCs w:val="22"/>
          <w:lang w:eastAsia="zh-CN"/>
        </w:rPr>
        <w:t>被申请人之前曾犯过以下一项或多项罪行：</w:t>
      </w:r>
      <w:r w:rsidRPr="002D0E49">
        <w:rPr>
          <w:rFonts w:ascii="Arial" w:eastAsia="SimSun" w:hAnsi="Arial" w:cs="Arial"/>
          <w:i/>
          <w:iCs/>
          <w:color w:val="000000"/>
          <w:sz w:val="22"/>
          <w:szCs w:val="22"/>
          <w:lang w:eastAsia="zh-CN"/>
        </w:rPr>
        <w:t>RCW 66.44</w:t>
      </w:r>
      <w:r w:rsidRPr="002D0E49">
        <w:rPr>
          <w:rFonts w:ascii="Arial" w:eastAsia="SimSun" w:hAnsi="Arial" w:cs="Arial"/>
          <w:i/>
          <w:iCs/>
          <w:color w:val="000000"/>
          <w:sz w:val="22"/>
          <w:szCs w:val="22"/>
          <w:lang w:eastAsia="zh-CN"/>
        </w:rPr>
        <w:t>规定的酒精；</w:t>
      </w:r>
      <w:r w:rsidRPr="002D0E49">
        <w:rPr>
          <w:rFonts w:ascii="Arial" w:eastAsia="SimSun" w:hAnsi="Arial" w:cs="Arial"/>
          <w:i/>
          <w:iCs/>
          <w:color w:val="000000"/>
          <w:sz w:val="22"/>
          <w:szCs w:val="22"/>
          <w:lang w:eastAsia="zh-CN"/>
        </w:rPr>
        <w:t>RCW 69.50</w:t>
      </w:r>
      <w:r w:rsidRPr="002D0E49">
        <w:rPr>
          <w:rFonts w:ascii="Arial" w:eastAsia="SimSun" w:hAnsi="Arial" w:cs="Arial"/>
          <w:i/>
          <w:iCs/>
          <w:color w:val="000000"/>
          <w:sz w:val="22"/>
          <w:szCs w:val="22"/>
          <w:lang w:eastAsia="zh-CN"/>
        </w:rPr>
        <w:t>规定的</w:t>
      </w:r>
      <w:r w:rsidRPr="002D0E49">
        <w:rPr>
          <w:rFonts w:ascii="Arial" w:eastAsia="SimSun" w:hAnsi="Arial" w:cs="Arial"/>
          <w:i/>
          <w:iCs/>
          <w:color w:val="000000"/>
          <w:sz w:val="22"/>
          <w:szCs w:val="22"/>
          <w:lang w:eastAsia="zh-CN"/>
        </w:rPr>
        <w:t>VUCSA</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RCW 69.41</w:t>
      </w:r>
      <w:r w:rsidRPr="002D0E49">
        <w:rPr>
          <w:rFonts w:ascii="Arial" w:eastAsia="SimSun" w:hAnsi="Arial" w:cs="Arial"/>
          <w:i/>
          <w:iCs/>
          <w:color w:val="000000"/>
          <w:sz w:val="22"/>
          <w:szCs w:val="22"/>
          <w:lang w:eastAsia="zh-CN"/>
        </w:rPr>
        <w:t>规定的传奇药物；</w:t>
      </w:r>
      <w:r w:rsidRPr="002D0E49">
        <w:rPr>
          <w:rFonts w:ascii="Arial" w:eastAsia="SimSun" w:hAnsi="Arial" w:cs="Arial"/>
          <w:i/>
          <w:iCs/>
          <w:color w:val="000000"/>
          <w:sz w:val="22"/>
          <w:szCs w:val="22"/>
          <w:lang w:eastAsia="zh-CN"/>
        </w:rPr>
        <w:t>RCW 69.52</w:t>
      </w:r>
      <w:r w:rsidRPr="002D0E49">
        <w:rPr>
          <w:rFonts w:ascii="Arial" w:eastAsia="SimSun" w:hAnsi="Arial" w:cs="Arial"/>
          <w:i/>
          <w:iCs/>
          <w:color w:val="000000"/>
          <w:sz w:val="22"/>
          <w:szCs w:val="22"/>
          <w:lang w:eastAsia="zh-CN"/>
        </w:rPr>
        <w:t>规定的仿制药；</w:t>
      </w:r>
      <w:r w:rsidRPr="002D0E49">
        <w:rPr>
          <w:rFonts w:ascii="Arial" w:eastAsia="SimSun" w:hAnsi="Arial" w:cs="Arial"/>
          <w:i/>
          <w:iCs/>
          <w:color w:val="000000"/>
          <w:sz w:val="22"/>
          <w:szCs w:val="22"/>
          <w:lang w:eastAsia="zh-CN"/>
        </w:rPr>
        <w:t>RCW 9.41.040</w:t>
      </w:r>
      <w:r w:rsidRPr="002D0E49">
        <w:rPr>
          <w:rFonts w:ascii="Arial" w:eastAsia="SimSun" w:hAnsi="Arial" w:cs="Arial"/>
          <w:i/>
          <w:iCs/>
          <w:color w:val="000000"/>
          <w:sz w:val="22"/>
          <w:szCs w:val="22"/>
          <w:lang w:eastAsia="zh-CN"/>
        </w:rPr>
        <w:t>规定的</w:t>
      </w:r>
      <w:r w:rsidRPr="002D0E49">
        <w:rPr>
          <w:rFonts w:ascii="Arial" w:eastAsia="SimSun" w:hAnsi="Arial" w:cs="Arial"/>
          <w:i/>
          <w:iCs/>
          <w:color w:val="000000"/>
          <w:sz w:val="22"/>
          <w:szCs w:val="22"/>
          <w:lang w:eastAsia="zh-CN"/>
        </w:rPr>
        <w:t>UPFA</w:t>
      </w:r>
      <w:r w:rsidRPr="002D0E49">
        <w:rPr>
          <w:rFonts w:ascii="Arial" w:eastAsia="SimSun" w:hAnsi="Arial" w:cs="Arial"/>
          <w:i/>
          <w:iCs/>
          <w:color w:val="000000"/>
          <w:sz w:val="22"/>
          <w:szCs w:val="22"/>
          <w:lang w:eastAsia="zh-CN"/>
        </w:rPr>
        <w:t>；和</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或</w:t>
      </w:r>
      <w:r w:rsidRPr="002D0E49">
        <w:rPr>
          <w:rFonts w:ascii="Arial" w:eastAsia="SimSun" w:hAnsi="Arial" w:cs="Arial"/>
          <w:i/>
          <w:iCs/>
          <w:color w:val="000000"/>
          <w:sz w:val="22"/>
          <w:szCs w:val="22"/>
          <w:lang w:eastAsia="zh-CN"/>
        </w:rPr>
        <w:t>RCW 13.40.196</w:t>
      </w:r>
      <w:r w:rsidRPr="002D0E49">
        <w:rPr>
          <w:rFonts w:ascii="Arial" w:eastAsia="SimSun" w:hAnsi="Arial" w:cs="Arial"/>
          <w:i/>
          <w:iCs/>
          <w:color w:val="000000"/>
          <w:sz w:val="22"/>
          <w:szCs w:val="22"/>
          <w:lang w:eastAsia="zh-CN"/>
        </w:rPr>
        <w:t>规定的携带枪支犯罪。请参阅</w:t>
      </w:r>
      <w:r w:rsidRPr="002D0E49">
        <w:rPr>
          <w:rFonts w:ascii="Arial" w:eastAsia="SimSun" w:hAnsi="Arial" w:cs="Arial"/>
          <w:i/>
          <w:iCs/>
          <w:color w:val="000000"/>
          <w:sz w:val="22"/>
          <w:szCs w:val="22"/>
          <w:lang w:eastAsia="zh-CN"/>
        </w:rPr>
        <w:t>RCW 9.41.040(5)</w:t>
      </w:r>
      <w:r w:rsidRPr="002D0E49">
        <w:rPr>
          <w:rFonts w:ascii="Arial" w:eastAsia="SimSun" w:hAnsi="Arial" w:cs="Arial"/>
          <w:i/>
          <w:iCs/>
          <w:color w:val="000000"/>
          <w:sz w:val="22"/>
          <w:szCs w:val="22"/>
          <w:lang w:eastAsia="zh-CN"/>
        </w:rPr>
        <w:t>。</w:t>
      </w:r>
    </w:p>
    <w:p w14:paraId="19F25BC7" w14:textId="77777777" w:rsidR="00D5464D" w:rsidRPr="002D0E49" w:rsidRDefault="002C2ECC" w:rsidP="0085046F">
      <w:pPr>
        <w:spacing w:before="120"/>
        <w:ind w:left="1890" w:right="720" w:hanging="450"/>
        <w:rPr>
          <w:rFonts w:ascii="Arial" w:eastAsia="SimSun" w:hAnsi="Arial" w:cs="Arial"/>
          <w:color w:val="000000"/>
          <w:sz w:val="22"/>
          <w:szCs w:val="22"/>
        </w:rPr>
      </w:pPr>
      <w:r w:rsidRPr="002D0E49">
        <w:rPr>
          <w:rFonts w:ascii="Arial" w:eastAsia="SimSun" w:hAnsi="Arial" w:cs="Arial"/>
          <w:noProof/>
          <w:sz w:val="22"/>
          <w:szCs w:val="22"/>
        </w:rPr>
        <w:t>[  ]</w:t>
      </w:r>
      <w:r w:rsidRPr="002D0E49">
        <w:rPr>
          <w:rFonts w:ascii="Arial" w:eastAsia="SimSun" w:hAnsi="Arial" w:cs="Arial"/>
          <w:color w:val="000000"/>
          <w:sz w:val="22"/>
          <w:szCs w:val="22"/>
        </w:rPr>
        <w:tab/>
      </w:r>
      <w:r w:rsidRPr="002D0E49">
        <w:rPr>
          <w:rFonts w:ascii="Arial" w:eastAsia="SimSun" w:hAnsi="Arial" w:cs="Arial"/>
          <w:b/>
          <w:bCs/>
          <w:color w:val="000000"/>
          <w:sz w:val="22"/>
          <w:szCs w:val="22"/>
          <w:u w:val="single"/>
        </w:rPr>
        <w:t>Certain Motor Vehicle Offenses:</w:t>
      </w:r>
      <w:r w:rsidRPr="002D0E49">
        <w:rPr>
          <w:rFonts w:ascii="Arial" w:eastAsia="SimSun" w:hAnsi="Arial" w:cs="Arial"/>
          <w:color w:val="000000"/>
          <w:sz w:val="22"/>
          <w:szCs w:val="22"/>
        </w:rPr>
        <w:t xml:space="preserve"> Respondent committed the following offense: DUI; Physical Control; DWLS 1&amp; 2; Vehicular Assault/Homicide; Hit &amp; Run Attended; Reckless Driving; any felony offense where a vehicle was used in a manner that endangered persons or property (except TMVWOP2 where the court finds the </w:t>
      </w:r>
      <w:r w:rsidRPr="002D0E49">
        <w:rPr>
          <w:rFonts w:ascii="Arial" w:eastAsia="SimSun" w:hAnsi="Arial" w:cs="Arial"/>
          <w:color w:val="000000"/>
          <w:sz w:val="22"/>
          <w:szCs w:val="22"/>
        </w:rPr>
        <w:lastRenderedPageBreak/>
        <w:t>respondent is a passenger only in committing the offense); False Statements under RCW 46; Felony Elude; Unattended Child in Running Vehicle (2</w:t>
      </w:r>
      <w:r w:rsidRPr="002D0E49">
        <w:rPr>
          <w:rFonts w:ascii="Arial" w:eastAsia="SimSun" w:hAnsi="Arial" w:cs="Arial"/>
          <w:color w:val="000000"/>
          <w:sz w:val="22"/>
          <w:szCs w:val="22"/>
          <w:vertAlign w:val="superscript"/>
        </w:rPr>
        <w:t>nd</w:t>
      </w:r>
      <w:r w:rsidRPr="002D0E49">
        <w:rPr>
          <w:rFonts w:ascii="Arial" w:eastAsia="SimSun" w:hAnsi="Arial" w:cs="Arial"/>
          <w:color w:val="000000"/>
          <w:sz w:val="22"/>
          <w:szCs w:val="22"/>
        </w:rPr>
        <w:t xml:space="preserve"> or subsequent conviction); Reckless Endangerment of Road Workers; and/or Theft of Motor Vehicle Fuel. See RCW 46.20.285, 46.61.5055(9), 46.20.342(2), 46.61.524, 46.52.020(6), 46.61.500(2), 46.61.024(3), 46.61.685(2), 46.61.527(5), 46.61.740(2), </w:t>
      </w:r>
      <w:proofErr w:type="gramStart"/>
      <w:r w:rsidRPr="002D0E49">
        <w:rPr>
          <w:rFonts w:ascii="Arial" w:eastAsia="SimSun" w:hAnsi="Arial" w:cs="Arial"/>
          <w:color w:val="000000"/>
          <w:sz w:val="22"/>
          <w:szCs w:val="22"/>
        </w:rPr>
        <w:t>and,</w:t>
      </w:r>
      <w:proofErr w:type="gramEnd"/>
      <w:r w:rsidRPr="002D0E49">
        <w:rPr>
          <w:rFonts w:ascii="Arial" w:eastAsia="SimSun" w:hAnsi="Arial" w:cs="Arial"/>
          <w:color w:val="000000"/>
          <w:sz w:val="22"/>
          <w:szCs w:val="22"/>
        </w:rPr>
        <w:t xml:space="preserve"> 46.20.270.</w:t>
      </w:r>
    </w:p>
    <w:p w14:paraId="01B78E1B" w14:textId="77777777" w:rsidR="00220FE1" w:rsidRPr="002D0E49" w:rsidRDefault="00A55665" w:rsidP="00A70CB7">
      <w:pPr>
        <w:ind w:left="1890" w:right="720" w:hanging="450"/>
        <w:rPr>
          <w:rFonts w:ascii="Arial" w:eastAsia="SimSun" w:hAnsi="Arial" w:cs="Arial"/>
          <w:b/>
          <w:bCs/>
          <w:i/>
          <w:iCs/>
          <w:color w:val="000000"/>
          <w:sz w:val="22"/>
          <w:szCs w:val="22"/>
        </w:rPr>
      </w:pPr>
      <w:r w:rsidRPr="002D0E49">
        <w:rPr>
          <w:rFonts w:ascii="Arial" w:eastAsia="SimSun" w:hAnsi="Arial" w:cs="Arial"/>
          <w:i/>
          <w:iCs/>
          <w:noProof/>
          <w:sz w:val="22"/>
          <w:szCs w:val="22"/>
        </w:rPr>
        <w:tab/>
      </w:r>
      <w:r w:rsidRPr="002D0E49">
        <w:rPr>
          <w:rFonts w:ascii="Arial" w:eastAsia="SimSun" w:hAnsi="Arial" w:cs="Arial"/>
          <w:b/>
          <w:bCs/>
          <w:i/>
          <w:iCs/>
          <w:color w:val="000000"/>
          <w:sz w:val="22"/>
          <w:szCs w:val="22"/>
          <w:u w:val="single"/>
          <w:lang w:eastAsia="zh-CN"/>
        </w:rPr>
        <w:t>某些机动车违法行为：</w:t>
      </w:r>
      <w:r w:rsidRPr="002D0E49">
        <w:rPr>
          <w:rFonts w:ascii="Arial" w:eastAsia="SimSun" w:hAnsi="Arial" w:cs="Arial"/>
          <w:i/>
          <w:iCs/>
          <w:color w:val="000000"/>
          <w:sz w:val="22"/>
          <w:szCs w:val="22"/>
          <w:lang w:eastAsia="zh-CN"/>
        </w:rPr>
        <w:t>被申请人犯有以下罪行：</w:t>
      </w:r>
      <w:r w:rsidRPr="002D0E49">
        <w:rPr>
          <w:rFonts w:ascii="Arial" w:eastAsia="SimSun" w:hAnsi="Arial" w:cs="Arial"/>
          <w:i/>
          <w:iCs/>
          <w:color w:val="000000"/>
          <w:sz w:val="22"/>
          <w:szCs w:val="22"/>
          <w:lang w:eastAsia="zh-CN"/>
        </w:rPr>
        <w:t>DUI</w:t>
      </w:r>
      <w:r w:rsidRPr="002D0E49">
        <w:rPr>
          <w:rFonts w:ascii="Arial" w:eastAsia="SimSun" w:hAnsi="Arial" w:cs="Arial"/>
          <w:i/>
          <w:iCs/>
          <w:color w:val="000000"/>
          <w:sz w:val="22"/>
          <w:szCs w:val="22"/>
          <w:lang w:eastAsia="zh-CN"/>
        </w:rPr>
        <w:t>；实际控制；</w:t>
      </w:r>
      <w:r w:rsidRPr="002D0E49">
        <w:rPr>
          <w:rFonts w:ascii="Arial" w:eastAsia="SimSun" w:hAnsi="Arial" w:cs="Arial"/>
          <w:i/>
          <w:iCs/>
          <w:color w:val="000000"/>
          <w:sz w:val="22"/>
          <w:szCs w:val="22"/>
          <w:lang w:eastAsia="zh-CN"/>
        </w:rPr>
        <w:t>DWLS 1</w:t>
      </w:r>
      <w:r w:rsidRPr="002D0E49">
        <w:rPr>
          <w:rFonts w:ascii="Arial" w:eastAsia="SimSun" w:hAnsi="Arial" w:cs="Arial"/>
          <w:i/>
          <w:iCs/>
          <w:color w:val="000000"/>
          <w:sz w:val="22"/>
          <w:szCs w:val="22"/>
          <w:lang w:eastAsia="zh-CN"/>
        </w:rPr>
        <w:t>和</w:t>
      </w:r>
      <w:r w:rsidRPr="002D0E49">
        <w:rPr>
          <w:rFonts w:ascii="Arial" w:eastAsia="SimSun" w:hAnsi="Arial" w:cs="Arial"/>
          <w:i/>
          <w:iCs/>
          <w:color w:val="000000"/>
          <w:sz w:val="22"/>
          <w:szCs w:val="22"/>
          <w:lang w:eastAsia="zh-CN"/>
        </w:rPr>
        <w:t>2</w:t>
      </w:r>
      <w:r w:rsidRPr="002D0E49">
        <w:rPr>
          <w:rFonts w:ascii="Arial" w:eastAsia="SimSun" w:hAnsi="Arial" w:cs="Arial"/>
          <w:i/>
          <w:iCs/>
          <w:color w:val="000000"/>
          <w:sz w:val="22"/>
          <w:szCs w:val="22"/>
          <w:lang w:eastAsia="zh-CN"/>
        </w:rPr>
        <w:t>；车辆过失伤害罪</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车辆过失杀人罪；肇事逃逸，但有人员在场；鲁莽驾驶；以危及人员或财产的方式使用车辆的任何重罪（</w:t>
      </w:r>
      <w:r w:rsidRPr="002D0E49">
        <w:rPr>
          <w:rFonts w:ascii="Arial" w:eastAsia="SimSun" w:hAnsi="Arial" w:cs="Arial"/>
          <w:i/>
          <w:iCs/>
          <w:color w:val="000000"/>
          <w:sz w:val="22"/>
          <w:szCs w:val="22"/>
          <w:lang w:eastAsia="zh-CN"/>
        </w:rPr>
        <w:t>TMVWOP2</w:t>
      </w:r>
      <w:r w:rsidRPr="002D0E49">
        <w:rPr>
          <w:rFonts w:ascii="Arial" w:eastAsia="SimSun" w:hAnsi="Arial" w:cs="Arial"/>
          <w:i/>
          <w:iCs/>
          <w:color w:val="000000"/>
          <w:sz w:val="22"/>
          <w:szCs w:val="22"/>
          <w:lang w:eastAsia="zh-CN"/>
        </w:rPr>
        <w:t>除外，法院认为被申请人在实施犯罪时仅是乘客）；</w:t>
      </w:r>
      <w:r w:rsidRPr="002D0E49">
        <w:rPr>
          <w:rFonts w:ascii="Arial" w:eastAsia="SimSun" w:hAnsi="Arial" w:cs="Arial"/>
          <w:i/>
          <w:iCs/>
          <w:color w:val="000000"/>
          <w:sz w:val="22"/>
          <w:szCs w:val="22"/>
          <w:lang w:eastAsia="zh-CN"/>
        </w:rPr>
        <w:t>RCW 46</w:t>
      </w:r>
      <w:r w:rsidRPr="002D0E49">
        <w:rPr>
          <w:rFonts w:ascii="Arial" w:eastAsia="SimSun" w:hAnsi="Arial" w:cs="Arial"/>
          <w:i/>
          <w:iCs/>
          <w:color w:val="000000"/>
          <w:sz w:val="22"/>
          <w:szCs w:val="22"/>
          <w:lang w:eastAsia="zh-CN"/>
        </w:rPr>
        <w:t>下的虚假陈述；逃避重罪；车辆行驶中儿童无人看管（第二次或后续定罪）；对道路工人造成鲁莽危害；和</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或盗窃机动车燃料。请参见</w:t>
      </w:r>
      <w:r w:rsidRPr="002D0E49">
        <w:rPr>
          <w:rFonts w:ascii="Arial" w:eastAsia="SimSun" w:hAnsi="Arial" w:cs="Arial"/>
          <w:i/>
          <w:iCs/>
          <w:color w:val="000000"/>
          <w:sz w:val="22"/>
          <w:szCs w:val="22"/>
          <w:lang w:eastAsia="zh-CN"/>
        </w:rPr>
        <w:t>RCW 46.20.285</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46.61.5055(9)</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46.20.342(2)</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46.61.524</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46.52.020(6)</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46.61.500(2)</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46.61.024(3)</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46.61.685(2)</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 xml:space="preserve"> 46.61.527(5)</w:t>
      </w:r>
      <w:r w:rsidRPr="002D0E49">
        <w:rPr>
          <w:rFonts w:ascii="Arial" w:eastAsia="SimSun" w:hAnsi="Arial" w:cs="Arial"/>
          <w:i/>
          <w:iCs/>
          <w:color w:val="000000"/>
          <w:sz w:val="22"/>
          <w:szCs w:val="22"/>
          <w:lang w:eastAsia="zh-CN"/>
        </w:rPr>
        <w:t>、</w:t>
      </w:r>
      <w:r w:rsidRPr="002D0E49">
        <w:rPr>
          <w:rFonts w:ascii="Arial" w:eastAsia="SimSun" w:hAnsi="Arial" w:cs="Arial"/>
          <w:i/>
          <w:iCs/>
          <w:color w:val="000000"/>
          <w:sz w:val="22"/>
          <w:szCs w:val="22"/>
          <w:lang w:eastAsia="zh-CN"/>
        </w:rPr>
        <w:t>46.61.740(2)</w:t>
      </w:r>
      <w:r w:rsidRPr="002D0E49">
        <w:rPr>
          <w:rFonts w:ascii="Arial" w:eastAsia="SimSun" w:hAnsi="Arial" w:cs="Arial"/>
          <w:i/>
          <w:iCs/>
          <w:color w:val="000000"/>
          <w:sz w:val="22"/>
          <w:szCs w:val="22"/>
          <w:lang w:eastAsia="zh-CN"/>
        </w:rPr>
        <w:t>和</w:t>
      </w:r>
      <w:r w:rsidRPr="002D0E49">
        <w:rPr>
          <w:rFonts w:ascii="Arial" w:eastAsia="SimSun" w:hAnsi="Arial" w:cs="Arial"/>
          <w:i/>
          <w:iCs/>
          <w:color w:val="000000"/>
          <w:sz w:val="22"/>
          <w:szCs w:val="22"/>
          <w:lang w:eastAsia="zh-CN"/>
        </w:rPr>
        <w:t>46.20.270</w:t>
      </w:r>
      <w:r w:rsidRPr="002D0E49">
        <w:rPr>
          <w:rFonts w:ascii="Arial" w:eastAsia="SimSun" w:hAnsi="Arial" w:cs="Arial"/>
          <w:i/>
          <w:iCs/>
          <w:color w:val="000000"/>
          <w:sz w:val="22"/>
          <w:szCs w:val="22"/>
          <w:lang w:eastAsia="zh-CN"/>
        </w:rPr>
        <w:t>。</w:t>
      </w:r>
    </w:p>
    <w:p w14:paraId="79D35DBF" w14:textId="77777777" w:rsidR="00D5464D" w:rsidRPr="002D0E49" w:rsidRDefault="00220FE1" w:rsidP="0085046F">
      <w:pPr>
        <w:pStyle w:val="Default"/>
        <w:tabs>
          <w:tab w:val="left" w:pos="720"/>
        </w:tabs>
        <w:spacing w:before="120"/>
        <w:ind w:left="1440"/>
        <w:rPr>
          <w:rFonts w:ascii="Arial" w:eastAsia="SimSun" w:hAnsi="Arial" w:cs="Arial"/>
          <w:noProof/>
          <w:sz w:val="22"/>
          <w:szCs w:val="22"/>
        </w:rPr>
      </w:pPr>
      <w:r w:rsidRPr="002D0E49">
        <w:rPr>
          <w:rFonts w:ascii="Arial" w:eastAsia="SimSun" w:hAnsi="Arial" w:cs="Arial"/>
          <w:b/>
          <w:bCs/>
          <w:noProof/>
          <w:sz w:val="22"/>
          <w:szCs w:val="22"/>
        </w:rPr>
        <w:t xml:space="preserve">Court Clerk: </w:t>
      </w:r>
      <w:r w:rsidRPr="002D0E49">
        <w:rPr>
          <w:rFonts w:ascii="Arial" w:eastAsia="SimSun" w:hAnsi="Arial" w:cs="Arial"/>
          <w:noProof/>
          <w:sz w:val="22"/>
          <w:szCs w:val="22"/>
        </w:rPr>
        <w:t>The court clerk is directed to immediately forward an Abstract of Court Record to the Department of Licensing, which must suspend/revoke the respondent’s driver’s license.</w:t>
      </w:r>
    </w:p>
    <w:p w14:paraId="3CC07495" w14:textId="77777777" w:rsidR="00220FE1" w:rsidRPr="002D0E49" w:rsidRDefault="00D5464D" w:rsidP="00A70CB7">
      <w:pPr>
        <w:pStyle w:val="Default"/>
        <w:tabs>
          <w:tab w:val="left" w:pos="720"/>
        </w:tabs>
        <w:ind w:left="1440"/>
        <w:rPr>
          <w:rFonts w:ascii="Arial" w:eastAsia="SimSun" w:hAnsi="Arial" w:cs="Arial"/>
          <w:i/>
          <w:iCs/>
          <w:noProof/>
          <w:sz w:val="22"/>
          <w:szCs w:val="22"/>
        </w:rPr>
      </w:pPr>
      <w:r w:rsidRPr="002D0E49">
        <w:rPr>
          <w:rFonts w:ascii="Arial" w:eastAsia="SimSun" w:hAnsi="Arial" w:cs="Arial"/>
          <w:b/>
          <w:bCs/>
          <w:i/>
          <w:iCs/>
          <w:noProof/>
          <w:sz w:val="22"/>
          <w:szCs w:val="22"/>
          <w:lang w:eastAsia="zh-CN"/>
        </w:rPr>
        <w:t>法庭书记员：</w:t>
      </w:r>
      <w:r w:rsidRPr="002D0E49">
        <w:rPr>
          <w:rFonts w:ascii="Arial" w:eastAsia="SimSun" w:hAnsi="Arial" w:cs="Arial"/>
          <w:i/>
          <w:iCs/>
          <w:noProof/>
          <w:sz w:val="22"/>
          <w:szCs w:val="22"/>
          <w:lang w:eastAsia="zh-CN"/>
        </w:rPr>
        <w:t>指示法庭书记员立即将法庭记录摘要转发给证照局，该部门必须暂停</w:t>
      </w:r>
      <w:r w:rsidRPr="002D0E49">
        <w:rPr>
          <w:rFonts w:ascii="Arial" w:eastAsia="SimSun" w:hAnsi="Arial" w:cs="Arial"/>
          <w:i/>
          <w:iCs/>
          <w:noProof/>
          <w:sz w:val="22"/>
          <w:szCs w:val="22"/>
          <w:lang w:eastAsia="zh-CN"/>
        </w:rPr>
        <w:t>/</w:t>
      </w:r>
      <w:r w:rsidRPr="002D0E49">
        <w:rPr>
          <w:rFonts w:ascii="Arial" w:eastAsia="SimSun" w:hAnsi="Arial" w:cs="Arial"/>
          <w:i/>
          <w:iCs/>
          <w:noProof/>
          <w:sz w:val="22"/>
          <w:szCs w:val="22"/>
          <w:lang w:eastAsia="zh-CN"/>
        </w:rPr>
        <w:t>吊销被申请人的驾驶执照。</w:t>
      </w:r>
    </w:p>
    <w:p w14:paraId="3E453CD7" w14:textId="77777777" w:rsidR="00D5464D" w:rsidRPr="002D0E49" w:rsidRDefault="00220FE1" w:rsidP="0085046F">
      <w:pPr>
        <w:tabs>
          <w:tab w:val="left" w:pos="720"/>
        </w:tabs>
        <w:spacing w:before="120"/>
        <w:ind w:left="1080" w:hanging="1080"/>
        <w:rPr>
          <w:rFonts w:ascii="Arial" w:eastAsia="SimSun" w:hAnsi="Arial" w:cs="Arial"/>
          <w:spacing w:val="-2"/>
          <w:sz w:val="22"/>
          <w:szCs w:val="22"/>
        </w:rPr>
      </w:pPr>
      <w:r w:rsidRPr="003E1ABA">
        <w:rPr>
          <w:rFonts w:ascii="Arial" w:eastAsia="SimSun" w:hAnsi="Arial" w:cs="Arial"/>
          <w:b/>
          <w:bCs/>
          <w:sz w:val="22"/>
          <w:szCs w:val="22"/>
        </w:rPr>
        <w:t>3.21</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noProof/>
          <w:sz w:val="22"/>
          <w:szCs w:val="22"/>
        </w:rPr>
        <w:tab/>
      </w:r>
      <w:r w:rsidRPr="002D0E49">
        <w:rPr>
          <w:rFonts w:ascii="Arial" w:eastAsia="SimSun" w:hAnsi="Arial" w:cs="Arial"/>
          <w:b/>
          <w:bCs/>
          <w:i/>
          <w:iCs/>
          <w:noProof/>
          <w:sz w:val="22"/>
          <w:szCs w:val="22"/>
        </w:rPr>
        <w:t>Offender Registration for Kidnapping Offense</w:t>
      </w:r>
      <w:r w:rsidRPr="002D0E49">
        <w:rPr>
          <w:rFonts w:ascii="Arial" w:eastAsia="SimSun" w:hAnsi="Arial" w:cs="Arial"/>
          <w:noProof/>
          <w:sz w:val="22"/>
          <w:szCs w:val="22"/>
        </w:rPr>
        <w:t>:</w:t>
      </w:r>
      <w:r w:rsidRPr="002D0E49">
        <w:rPr>
          <w:rFonts w:ascii="Arial" w:eastAsia="SimSun" w:hAnsi="Arial" w:cs="Arial"/>
          <w:b/>
          <w:bCs/>
          <w:noProof/>
          <w:sz w:val="22"/>
          <w:szCs w:val="22"/>
        </w:rPr>
        <w:t xml:space="preserve"> </w:t>
      </w:r>
      <w:r w:rsidRPr="002D0E49">
        <w:rPr>
          <w:rFonts w:ascii="Arial" w:eastAsia="SimSun" w:hAnsi="Arial" w:cs="Arial"/>
          <w:noProof/>
          <w:sz w:val="22"/>
          <w:szCs w:val="22"/>
        </w:rPr>
        <w:t>The court finds that count ________ is a kidnapping</w:t>
      </w:r>
      <w:r w:rsidRPr="002D0E49">
        <w:rPr>
          <w:rFonts w:ascii="Arial" w:eastAsia="SimSun" w:hAnsi="Arial" w:cs="Arial"/>
          <w:sz w:val="22"/>
          <w:szCs w:val="22"/>
        </w:rPr>
        <w:t xml:space="preserve"> offense involving a non-adult and meets the requirements of RCW 9A.44.130 for registration:</w:t>
      </w:r>
    </w:p>
    <w:p w14:paraId="013BCD3D" w14:textId="77777777" w:rsidR="00A01E44" w:rsidRPr="002D0E49" w:rsidRDefault="00A55665" w:rsidP="00A70CB7">
      <w:pPr>
        <w:tabs>
          <w:tab w:val="left" w:pos="720"/>
        </w:tabs>
        <w:ind w:left="1080" w:hanging="1080"/>
        <w:rPr>
          <w:rFonts w:ascii="Arial" w:eastAsia="SimSun" w:hAnsi="Arial" w:cs="Arial"/>
          <w:i/>
          <w:iCs/>
          <w:spacing w:val="-2"/>
          <w:sz w:val="22"/>
          <w:szCs w:val="22"/>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b/>
          <w:bCs/>
          <w:i/>
          <w:iCs/>
          <w:noProof/>
          <w:sz w:val="22"/>
          <w:szCs w:val="22"/>
          <w:lang w:eastAsia="zh-CN"/>
        </w:rPr>
        <w:t>绑架罪犯登记</w:t>
      </w:r>
      <w:r w:rsidRPr="002D0E49">
        <w:rPr>
          <w:rFonts w:ascii="Arial" w:eastAsia="SimSun" w:hAnsi="Arial" w:cs="Arial"/>
          <w:i/>
          <w:iCs/>
          <w:noProof/>
          <w:sz w:val="22"/>
          <w:szCs w:val="22"/>
          <w:lang w:eastAsia="zh-CN"/>
        </w:rPr>
        <w:t>：法院认定罪名编号</w:t>
      </w:r>
      <w:r w:rsidRPr="002D0E49">
        <w:rPr>
          <w:rFonts w:ascii="Arial" w:eastAsia="SimSun" w:hAnsi="Arial" w:cs="Arial"/>
          <w:i/>
          <w:iCs/>
          <w:noProof/>
          <w:sz w:val="22"/>
          <w:szCs w:val="22"/>
          <w:lang w:eastAsia="zh-CN"/>
        </w:rPr>
        <w:t xml:space="preserve"> </w:t>
      </w:r>
      <w:r w:rsidRPr="002D0E49">
        <w:rPr>
          <w:rFonts w:ascii="Arial" w:eastAsia="SimSun" w:hAnsi="Arial" w:cs="Arial"/>
          <w:noProof/>
          <w:sz w:val="22"/>
          <w:szCs w:val="22"/>
          <w:lang w:eastAsia="zh-CN"/>
        </w:rPr>
        <w:tab/>
      </w:r>
      <w:r w:rsidRPr="002D0E49">
        <w:rPr>
          <w:rFonts w:ascii="Arial" w:eastAsia="SimSun" w:hAnsi="Arial" w:cs="Arial"/>
          <w:noProof/>
          <w:sz w:val="22"/>
          <w:szCs w:val="22"/>
          <w:lang w:eastAsia="zh-CN"/>
        </w:rPr>
        <w:tab/>
      </w:r>
      <w:r w:rsidRPr="002D0E49">
        <w:rPr>
          <w:rFonts w:ascii="Arial" w:eastAsia="SimSun" w:hAnsi="Arial" w:cs="Arial"/>
          <w:i/>
          <w:iCs/>
          <w:noProof/>
          <w:sz w:val="22"/>
          <w:szCs w:val="22"/>
          <w:lang w:eastAsia="zh-CN"/>
        </w:rPr>
        <w:t xml:space="preserve"> </w:t>
      </w:r>
      <w:r w:rsidRPr="002D0E49">
        <w:rPr>
          <w:rFonts w:ascii="Arial" w:eastAsia="SimSun" w:hAnsi="Arial" w:cs="Arial"/>
          <w:i/>
          <w:iCs/>
          <w:noProof/>
          <w:sz w:val="22"/>
          <w:szCs w:val="22"/>
          <w:lang w:eastAsia="zh-CN"/>
        </w:rPr>
        <w:t>涉及一项绑架罪行，</w:t>
      </w:r>
      <w:r w:rsidRPr="002D0E49">
        <w:rPr>
          <w:rFonts w:ascii="Arial" w:eastAsia="SimSun" w:hAnsi="Arial" w:cs="Arial"/>
          <w:i/>
          <w:iCs/>
          <w:sz w:val="22"/>
          <w:szCs w:val="22"/>
          <w:lang w:eastAsia="zh-CN"/>
        </w:rPr>
        <w:t>涉及非成年人，并符合</w:t>
      </w:r>
      <w:r w:rsidRPr="002D0E49">
        <w:rPr>
          <w:rFonts w:ascii="Arial" w:eastAsia="SimSun" w:hAnsi="Arial" w:cs="Arial"/>
          <w:i/>
          <w:iCs/>
          <w:sz w:val="22"/>
          <w:szCs w:val="22"/>
          <w:lang w:eastAsia="zh-CN"/>
        </w:rPr>
        <w:t>RCW 9A.44.130</w:t>
      </w:r>
      <w:r w:rsidRPr="002D0E49">
        <w:rPr>
          <w:rFonts w:ascii="Arial" w:eastAsia="SimSun" w:hAnsi="Arial" w:cs="Arial"/>
          <w:i/>
          <w:iCs/>
          <w:sz w:val="22"/>
          <w:szCs w:val="22"/>
          <w:lang w:eastAsia="zh-CN"/>
        </w:rPr>
        <w:t>的登记要求：</w:t>
      </w:r>
    </w:p>
    <w:p w14:paraId="6E3D5B6C" w14:textId="77777777" w:rsidR="00D5464D" w:rsidRPr="002D0E49" w:rsidRDefault="00A01E44" w:rsidP="0085046F">
      <w:pPr>
        <w:pStyle w:val="BodyText2"/>
        <w:spacing w:before="120"/>
        <w:ind w:left="1350" w:hanging="270"/>
        <w:rPr>
          <w:rFonts w:eastAsia="SimSun" w:cs="Arial"/>
          <w:spacing w:val="-2"/>
          <w:sz w:val="22"/>
          <w:szCs w:val="22"/>
        </w:rPr>
      </w:pPr>
      <w:r w:rsidRPr="002D0E49">
        <w:rPr>
          <w:rFonts w:eastAsia="SimSun" w:cs="Arial"/>
          <w:sz w:val="22"/>
          <w:szCs w:val="22"/>
        </w:rPr>
        <w:t>(</w:t>
      </w:r>
      <w:proofErr w:type="spellStart"/>
      <w:r w:rsidRPr="002D0E49">
        <w:rPr>
          <w:rFonts w:eastAsia="SimSun" w:cs="Arial"/>
          <w:sz w:val="22"/>
          <w:szCs w:val="22"/>
        </w:rPr>
        <w:t>i</w:t>
      </w:r>
      <w:proofErr w:type="spellEnd"/>
      <w:r w:rsidRPr="002D0E49">
        <w:rPr>
          <w:rFonts w:eastAsia="SimSun" w:cs="Arial"/>
          <w:sz w:val="22"/>
          <w:szCs w:val="22"/>
        </w:rPr>
        <w:t>) An attempt, solicitation, or conspiracy to commit Kidnapping in the Second Degree as defined in RCW Title 9A.40, where the victim is a minor and the juvenile is not the minor’s parent; or,</w:t>
      </w:r>
    </w:p>
    <w:p w14:paraId="42E93C44" w14:textId="77777777" w:rsidR="00A01E44" w:rsidRPr="002D0E49" w:rsidRDefault="00A55665" w:rsidP="00A70CB7">
      <w:pPr>
        <w:pStyle w:val="BodyText2"/>
        <w:ind w:left="1350" w:hanging="270"/>
        <w:rPr>
          <w:rFonts w:eastAsia="SimSun" w:cs="Arial"/>
          <w:i/>
          <w:iCs/>
          <w:spacing w:val="-2"/>
          <w:sz w:val="22"/>
          <w:szCs w:val="22"/>
        </w:rPr>
      </w:pPr>
      <w:r w:rsidRPr="002D0E49">
        <w:rPr>
          <w:rFonts w:eastAsia="SimSun" w:cs="Arial"/>
          <w:i/>
          <w:iCs/>
          <w:sz w:val="22"/>
          <w:szCs w:val="22"/>
        </w:rPr>
        <w:tab/>
      </w:r>
      <w:r w:rsidRPr="002D0E49">
        <w:rPr>
          <w:rFonts w:eastAsia="SimSun" w:cs="Arial"/>
          <w:i/>
          <w:iCs/>
          <w:sz w:val="22"/>
          <w:szCs w:val="22"/>
          <w:lang w:eastAsia="zh-CN"/>
        </w:rPr>
        <w:t>企图、教唆或共谋犯下</w:t>
      </w:r>
      <w:r w:rsidRPr="002D0E49">
        <w:rPr>
          <w:rFonts w:eastAsia="SimSun" w:cs="Arial"/>
          <w:i/>
          <w:iCs/>
          <w:sz w:val="22"/>
          <w:szCs w:val="22"/>
          <w:lang w:eastAsia="zh-CN"/>
        </w:rPr>
        <w:t>RCW</w:t>
      </w:r>
      <w:r w:rsidRPr="002D0E49">
        <w:rPr>
          <w:rFonts w:eastAsia="SimSun" w:cs="Arial"/>
          <w:i/>
          <w:iCs/>
          <w:sz w:val="22"/>
          <w:szCs w:val="22"/>
          <w:lang w:eastAsia="zh-CN"/>
        </w:rPr>
        <w:t>第</w:t>
      </w:r>
      <w:r w:rsidRPr="002D0E49">
        <w:rPr>
          <w:rFonts w:eastAsia="SimSun" w:cs="Arial"/>
          <w:i/>
          <w:iCs/>
          <w:sz w:val="22"/>
          <w:szCs w:val="22"/>
          <w:lang w:eastAsia="zh-CN"/>
        </w:rPr>
        <w:t>9A.40</w:t>
      </w:r>
      <w:r w:rsidRPr="002D0E49">
        <w:rPr>
          <w:rFonts w:eastAsia="SimSun" w:cs="Arial"/>
          <w:i/>
          <w:iCs/>
          <w:sz w:val="22"/>
          <w:szCs w:val="22"/>
          <w:lang w:eastAsia="zh-CN"/>
        </w:rPr>
        <w:t>编所定义的二级绑架罪，其中受害者为未成年人，且犯罪的未成年人非该未成年人的父母；或</w:t>
      </w:r>
    </w:p>
    <w:p w14:paraId="08B9CFA7" w14:textId="77777777" w:rsidR="00D5464D" w:rsidRPr="002D0E49" w:rsidRDefault="00A01E44" w:rsidP="0085046F">
      <w:pPr>
        <w:pStyle w:val="BodyText2"/>
        <w:spacing w:before="120"/>
        <w:ind w:left="1350" w:hanging="270"/>
        <w:rPr>
          <w:rFonts w:eastAsia="SimSun" w:cs="Arial"/>
          <w:spacing w:val="-2"/>
          <w:sz w:val="22"/>
          <w:szCs w:val="22"/>
        </w:rPr>
      </w:pPr>
      <w:r w:rsidRPr="002D0E49">
        <w:rPr>
          <w:rFonts w:eastAsia="SimSun" w:cs="Arial"/>
          <w:sz w:val="22"/>
          <w:szCs w:val="22"/>
        </w:rPr>
        <w:t>(ii) Unlawful Imprisonment, as defined in RCW Title 9A.40, where the victim is a minor and the juvenile is not the minor’s parent, or any criminal attempt, solicitation, or conspiracy to commit the same under RCW Title 9A.28.</w:t>
      </w:r>
    </w:p>
    <w:p w14:paraId="5B5FF011" w14:textId="77777777" w:rsidR="00A01E44" w:rsidRPr="002D0E49" w:rsidRDefault="00A55665" w:rsidP="00A70CB7">
      <w:pPr>
        <w:pStyle w:val="BodyText2"/>
        <w:ind w:left="1350" w:hanging="270"/>
        <w:rPr>
          <w:rFonts w:eastAsia="SimSun" w:cs="Arial"/>
          <w:i/>
          <w:iCs/>
          <w:spacing w:val="-2"/>
          <w:sz w:val="22"/>
          <w:szCs w:val="22"/>
        </w:rPr>
      </w:pPr>
      <w:r w:rsidRPr="002D0E49">
        <w:rPr>
          <w:rFonts w:eastAsia="SimSun" w:cs="Arial"/>
          <w:i/>
          <w:iCs/>
          <w:sz w:val="22"/>
          <w:szCs w:val="22"/>
        </w:rPr>
        <w:tab/>
      </w:r>
      <w:r w:rsidRPr="002D0E49">
        <w:rPr>
          <w:rFonts w:eastAsia="SimSun" w:cs="Arial"/>
          <w:i/>
          <w:iCs/>
          <w:sz w:val="22"/>
          <w:szCs w:val="22"/>
          <w:lang w:eastAsia="zh-CN"/>
        </w:rPr>
        <w:t>非法监禁，如</w:t>
      </w:r>
      <w:r w:rsidRPr="002D0E49">
        <w:rPr>
          <w:rFonts w:eastAsia="SimSun" w:cs="Arial"/>
          <w:i/>
          <w:iCs/>
          <w:sz w:val="22"/>
          <w:szCs w:val="22"/>
          <w:lang w:eastAsia="zh-CN"/>
        </w:rPr>
        <w:t>RCW</w:t>
      </w:r>
      <w:r w:rsidRPr="002D0E49">
        <w:rPr>
          <w:rFonts w:eastAsia="SimSun" w:cs="Arial"/>
          <w:i/>
          <w:iCs/>
          <w:sz w:val="22"/>
          <w:szCs w:val="22"/>
          <w:lang w:eastAsia="zh-CN"/>
        </w:rPr>
        <w:t>第</w:t>
      </w:r>
      <w:r w:rsidRPr="002D0E49">
        <w:rPr>
          <w:rFonts w:eastAsia="SimSun" w:cs="Arial"/>
          <w:i/>
          <w:iCs/>
          <w:sz w:val="22"/>
          <w:szCs w:val="22"/>
          <w:lang w:eastAsia="zh-CN"/>
        </w:rPr>
        <w:t>9A.40</w:t>
      </w:r>
      <w:r w:rsidRPr="002D0E49">
        <w:rPr>
          <w:rFonts w:eastAsia="SimSun" w:cs="Arial"/>
          <w:i/>
          <w:iCs/>
          <w:sz w:val="22"/>
          <w:szCs w:val="22"/>
          <w:lang w:eastAsia="zh-CN"/>
        </w:rPr>
        <w:t>编所定义，其中受害人是未成年人且犯罪的未成年人不是未成年人的父母，或根据</w:t>
      </w:r>
      <w:r w:rsidRPr="002D0E49">
        <w:rPr>
          <w:rFonts w:eastAsia="SimSun" w:cs="Arial"/>
          <w:i/>
          <w:iCs/>
          <w:sz w:val="22"/>
          <w:szCs w:val="22"/>
          <w:lang w:eastAsia="zh-CN"/>
        </w:rPr>
        <w:t>RCW</w:t>
      </w:r>
      <w:r w:rsidRPr="002D0E49">
        <w:rPr>
          <w:rFonts w:eastAsia="SimSun" w:cs="Arial"/>
          <w:i/>
          <w:iCs/>
          <w:sz w:val="22"/>
          <w:szCs w:val="22"/>
          <w:lang w:eastAsia="zh-CN"/>
        </w:rPr>
        <w:t>第</w:t>
      </w:r>
      <w:r w:rsidRPr="002D0E49">
        <w:rPr>
          <w:rFonts w:eastAsia="SimSun" w:cs="Arial"/>
          <w:i/>
          <w:iCs/>
          <w:sz w:val="22"/>
          <w:szCs w:val="22"/>
          <w:lang w:eastAsia="zh-CN"/>
        </w:rPr>
        <w:t>9A.28</w:t>
      </w:r>
      <w:r w:rsidRPr="002D0E49">
        <w:rPr>
          <w:rFonts w:eastAsia="SimSun" w:cs="Arial"/>
          <w:i/>
          <w:iCs/>
          <w:sz w:val="22"/>
          <w:szCs w:val="22"/>
          <w:lang w:eastAsia="zh-CN"/>
        </w:rPr>
        <w:t>编规定的任何犯罪企图、教唆或共谋实施此类行为。</w:t>
      </w:r>
    </w:p>
    <w:p w14:paraId="0A899113" w14:textId="77777777" w:rsidR="00D5464D" w:rsidRPr="002D0E49" w:rsidRDefault="00AA0A4C" w:rsidP="0085046F">
      <w:pPr>
        <w:tabs>
          <w:tab w:val="left" w:pos="720"/>
        </w:tabs>
        <w:spacing w:before="120"/>
        <w:ind w:left="1080"/>
        <w:rPr>
          <w:rFonts w:ascii="Arial" w:eastAsia="SimSun" w:hAnsi="Arial" w:cs="Arial"/>
          <w:spacing w:val="-2"/>
          <w:sz w:val="22"/>
          <w:szCs w:val="22"/>
        </w:rPr>
      </w:pPr>
      <w:r w:rsidRPr="002D0E49">
        <w:rPr>
          <w:rFonts w:ascii="Arial" w:eastAsia="SimSun" w:hAnsi="Arial" w:cs="Arial"/>
          <w:sz w:val="22"/>
          <w:szCs w:val="22"/>
        </w:rPr>
        <w:t xml:space="preserve">The specific registration requirements </w:t>
      </w:r>
      <w:proofErr w:type="gramStart"/>
      <w:r w:rsidRPr="002D0E49">
        <w:rPr>
          <w:rFonts w:ascii="Arial" w:eastAsia="SimSun" w:hAnsi="Arial" w:cs="Arial"/>
          <w:sz w:val="22"/>
          <w:szCs w:val="22"/>
        </w:rPr>
        <w:t>are located in</w:t>
      </w:r>
      <w:proofErr w:type="gramEnd"/>
      <w:r w:rsidRPr="002D0E49">
        <w:rPr>
          <w:rFonts w:ascii="Arial" w:eastAsia="SimSun" w:hAnsi="Arial" w:cs="Arial"/>
          <w:sz w:val="22"/>
          <w:szCs w:val="22"/>
        </w:rPr>
        <w:t xml:space="preserve"> the “Offender Registration” Attachment.</w:t>
      </w:r>
    </w:p>
    <w:p w14:paraId="5A8F31A9" w14:textId="77777777" w:rsidR="00AA0A4C" w:rsidRPr="002D0E49" w:rsidRDefault="00D5464D" w:rsidP="00A70CB7">
      <w:pPr>
        <w:tabs>
          <w:tab w:val="left" w:pos="720"/>
        </w:tabs>
        <w:ind w:left="1080"/>
        <w:rPr>
          <w:rFonts w:ascii="Arial" w:eastAsia="SimSun" w:hAnsi="Arial" w:cs="Arial"/>
          <w:i/>
          <w:iCs/>
          <w:color w:val="000000"/>
          <w:spacing w:val="-2"/>
          <w:sz w:val="22"/>
          <w:szCs w:val="22"/>
        </w:rPr>
      </w:pPr>
      <w:r w:rsidRPr="002D0E49">
        <w:rPr>
          <w:rFonts w:ascii="Arial" w:eastAsia="SimSun" w:hAnsi="Arial" w:cs="Arial"/>
          <w:i/>
          <w:iCs/>
          <w:sz w:val="22"/>
          <w:szCs w:val="22"/>
          <w:lang w:eastAsia="zh-CN"/>
        </w:rPr>
        <w:t>具体登记要求参见</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罪犯登记</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附件。</w:t>
      </w:r>
    </w:p>
    <w:p w14:paraId="4270FD3B" w14:textId="77777777" w:rsidR="00D5464D" w:rsidRPr="002D0E49" w:rsidRDefault="00220FE1" w:rsidP="0085046F">
      <w:pPr>
        <w:tabs>
          <w:tab w:val="left" w:pos="720"/>
          <w:tab w:val="left" w:pos="1080"/>
          <w:tab w:val="left" w:pos="9180"/>
        </w:tabs>
        <w:spacing w:before="120"/>
        <w:rPr>
          <w:rFonts w:ascii="Arial" w:eastAsia="SimSun" w:hAnsi="Arial" w:cs="Arial"/>
          <w:sz w:val="22"/>
          <w:szCs w:val="22"/>
          <w:u w:val="single"/>
        </w:rPr>
      </w:pPr>
      <w:r w:rsidRPr="007D2C9F">
        <w:rPr>
          <w:rFonts w:ascii="Arial" w:eastAsia="SimSun" w:hAnsi="Arial" w:cs="Arial"/>
          <w:b/>
          <w:bCs/>
          <w:sz w:val="22"/>
          <w:szCs w:val="22"/>
        </w:rPr>
        <w:t>3.22</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r>
      <w:r w:rsidRPr="002D0E49">
        <w:rPr>
          <w:rFonts w:ascii="Arial" w:eastAsia="SimSun" w:hAnsi="Arial" w:cs="Arial"/>
          <w:b/>
          <w:bCs/>
          <w:i/>
          <w:iCs/>
          <w:sz w:val="22"/>
          <w:szCs w:val="22"/>
        </w:rPr>
        <w:t>Other</w:t>
      </w:r>
      <w:r w:rsidRPr="002D0E49">
        <w:rPr>
          <w:rFonts w:ascii="Arial" w:eastAsia="SimSun" w:hAnsi="Arial" w:cs="Arial"/>
          <w:sz w:val="22"/>
          <w:szCs w:val="22"/>
        </w:rPr>
        <w:t xml:space="preserve">: </w:t>
      </w:r>
      <w:r w:rsidRPr="002D0E49">
        <w:rPr>
          <w:rFonts w:ascii="Arial" w:eastAsia="SimSun" w:hAnsi="Arial" w:cs="Arial"/>
          <w:sz w:val="22"/>
          <w:szCs w:val="22"/>
          <w:u w:val="single"/>
        </w:rPr>
        <w:tab/>
      </w:r>
    </w:p>
    <w:p w14:paraId="03AF9C4D" w14:textId="77777777" w:rsidR="00EA5A2A" w:rsidRPr="002D0E49" w:rsidRDefault="00D241A1" w:rsidP="00A70CB7">
      <w:pPr>
        <w:tabs>
          <w:tab w:val="left" w:pos="720"/>
          <w:tab w:val="left" w:pos="1080"/>
          <w:tab w:val="left" w:pos="9180"/>
        </w:tabs>
        <w:rPr>
          <w:rFonts w:ascii="Arial" w:eastAsia="SimSun" w:hAnsi="Arial" w:cs="Arial"/>
          <w:i/>
          <w:iCs/>
          <w:color w:val="000000"/>
          <w:sz w:val="22"/>
          <w:szCs w:val="22"/>
          <w:u w:val="single"/>
        </w:rPr>
      </w:pP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b/>
          <w:bCs/>
          <w:i/>
          <w:iCs/>
          <w:sz w:val="22"/>
          <w:szCs w:val="22"/>
          <w:lang w:eastAsia="zh-CN"/>
        </w:rPr>
        <w:t>其他：</w:t>
      </w:r>
    </w:p>
    <w:p w14:paraId="030BDD9D" w14:textId="77777777" w:rsidR="00EA5A2A" w:rsidRPr="002D0E49" w:rsidRDefault="00EA5A2A" w:rsidP="00D241A1">
      <w:pPr>
        <w:tabs>
          <w:tab w:val="left" w:pos="720"/>
          <w:tab w:val="left" w:pos="810"/>
          <w:tab w:val="left" w:pos="9180"/>
        </w:tabs>
        <w:spacing w:before="120"/>
        <w:ind w:left="1080"/>
        <w:rPr>
          <w:rFonts w:ascii="Arial" w:eastAsia="SimSun" w:hAnsi="Arial" w:cs="Arial"/>
          <w:color w:val="000000"/>
          <w:sz w:val="22"/>
          <w:szCs w:val="22"/>
          <w:u w:val="single"/>
        </w:rPr>
      </w:pPr>
      <w:r w:rsidRPr="002D0E49">
        <w:rPr>
          <w:rFonts w:ascii="Arial" w:eastAsia="SimSun" w:hAnsi="Arial" w:cs="Arial"/>
          <w:color w:val="000000"/>
          <w:sz w:val="22"/>
          <w:szCs w:val="22"/>
          <w:u w:val="single"/>
        </w:rPr>
        <w:tab/>
      </w:r>
    </w:p>
    <w:p w14:paraId="794186E1" w14:textId="77777777" w:rsidR="00EA5A2A" w:rsidRPr="002D0E49" w:rsidRDefault="00EA5A2A" w:rsidP="00D241A1">
      <w:pPr>
        <w:tabs>
          <w:tab w:val="left" w:pos="720"/>
          <w:tab w:val="left" w:pos="810"/>
          <w:tab w:val="left" w:pos="9180"/>
        </w:tabs>
        <w:spacing w:before="120"/>
        <w:ind w:left="1080"/>
        <w:rPr>
          <w:rFonts w:ascii="Arial" w:eastAsia="SimSun" w:hAnsi="Arial" w:cs="Arial"/>
          <w:color w:val="000000"/>
          <w:sz w:val="22"/>
          <w:szCs w:val="22"/>
          <w:u w:val="single"/>
        </w:rPr>
      </w:pPr>
      <w:r w:rsidRPr="002D0E49">
        <w:rPr>
          <w:rFonts w:ascii="Arial" w:eastAsia="SimSun" w:hAnsi="Arial" w:cs="Arial"/>
          <w:color w:val="000000"/>
          <w:sz w:val="22"/>
          <w:szCs w:val="22"/>
          <w:u w:val="single"/>
        </w:rPr>
        <w:tab/>
      </w:r>
    </w:p>
    <w:p w14:paraId="61E06471" w14:textId="77777777" w:rsidR="00EA5A2A" w:rsidRPr="002D0E49" w:rsidRDefault="00EA5A2A" w:rsidP="00D241A1">
      <w:pPr>
        <w:tabs>
          <w:tab w:val="left" w:pos="720"/>
          <w:tab w:val="left" w:pos="810"/>
          <w:tab w:val="left" w:pos="9180"/>
        </w:tabs>
        <w:spacing w:before="120"/>
        <w:ind w:left="1080"/>
        <w:rPr>
          <w:rFonts w:ascii="Arial" w:eastAsia="SimSun" w:hAnsi="Arial" w:cs="Arial"/>
          <w:color w:val="000000"/>
          <w:sz w:val="22"/>
          <w:szCs w:val="22"/>
          <w:u w:val="single"/>
        </w:rPr>
      </w:pPr>
      <w:r w:rsidRPr="002D0E49">
        <w:rPr>
          <w:rFonts w:ascii="Arial" w:eastAsia="SimSun" w:hAnsi="Arial" w:cs="Arial"/>
          <w:color w:val="000000"/>
          <w:sz w:val="22"/>
          <w:szCs w:val="22"/>
          <w:u w:val="single"/>
        </w:rPr>
        <w:lastRenderedPageBreak/>
        <w:tab/>
      </w:r>
    </w:p>
    <w:p w14:paraId="787A39CF" w14:textId="77777777" w:rsidR="00D5464D" w:rsidRPr="002D0E49" w:rsidRDefault="00220FE1" w:rsidP="0085046F">
      <w:pPr>
        <w:tabs>
          <w:tab w:val="left" w:pos="720"/>
          <w:tab w:val="left" w:pos="810"/>
          <w:tab w:val="left" w:pos="1080"/>
          <w:tab w:val="left" w:leader="underscore" w:pos="6480"/>
        </w:tabs>
        <w:spacing w:before="120"/>
        <w:ind w:left="1080" w:hanging="1080"/>
        <w:rPr>
          <w:rFonts w:ascii="Arial" w:eastAsia="SimSun" w:hAnsi="Arial" w:cs="Arial"/>
          <w:spacing w:val="-2"/>
          <w:sz w:val="22"/>
          <w:szCs w:val="22"/>
        </w:rPr>
      </w:pPr>
      <w:r w:rsidRPr="007D2C9F">
        <w:rPr>
          <w:rFonts w:ascii="Arial" w:eastAsia="SimSun" w:hAnsi="Arial" w:cs="Arial"/>
          <w:b/>
          <w:bCs/>
          <w:color w:val="000000"/>
          <w:sz w:val="22"/>
          <w:szCs w:val="22"/>
        </w:rPr>
        <w:t>3.23</w:t>
      </w:r>
      <w:r w:rsidRPr="002D0E49">
        <w:rPr>
          <w:rFonts w:ascii="Arial" w:eastAsia="SimSun" w:hAnsi="Arial" w:cs="Arial"/>
          <w:sz w:val="22"/>
          <w:szCs w:val="22"/>
        </w:rPr>
        <w:tab/>
      </w:r>
      <w:r w:rsidRPr="002D0E49">
        <w:rPr>
          <w:rFonts w:ascii="Arial" w:eastAsia="SimSun" w:hAnsi="Arial" w:cs="Arial"/>
          <w:noProof/>
          <w:sz w:val="22"/>
          <w:szCs w:val="22"/>
        </w:rPr>
        <w:t>[  ]</w:t>
      </w:r>
      <w:r w:rsidRPr="002D0E49">
        <w:rPr>
          <w:rFonts w:ascii="Arial" w:eastAsia="SimSun" w:hAnsi="Arial" w:cs="Arial"/>
          <w:sz w:val="22"/>
          <w:szCs w:val="22"/>
        </w:rPr>
        <w:tab/>
        <w:t xml:space="preserve">Probation bond of $ </w:t>
      </w:r>
      <w:r w:rsidRPr="002D0E49">
        <w:rPr>
          <w:rFonts w:ascii="Arial" w:eastAsia="SimSun" w:hAnsi="Arial" w:cs="Arial"/>
          <w:sz w:val="22"/>
          <w:szCs w:val="22"/>
        </w:rPr>
        <w:tab/>
        <w:t>.</w:t>
      </w:r>
    </w:p>
    <w:p w14:paraId="0408B696" w14:textId="77777777" w:rsidR="00220FE1" w:rsidRPr="002D0E49" w:rsidRDefault="00D241A1" w:rsidP="00A70CB7">
      <w:pPr>
        <w:tabs>
          <w:tab w:val="left" w:pos="720"/>
          <w:tab w:val="left" w:pos="810"/>
          <w:tab w:val="left" w:pos="1080"/>
          <w:tab w:val="left" w:leader="underscore" w:pos="6480"/>
        </w:tabs>
        <w:ind w:left="1080" w:hanging="1080"/>
        <w:rPr>
          <w:rFonts w:ascii="Arial" w:eastAsia="SimSun" w:hAnsi="Arial" w:cs="Arial"/>
          <w:i/>
          <w:iCs/>
          <w:spacing w:val="-2"/>
          <w:sz w:val="22"/>
          <w:szCs w:val="22"/>
        </w:rPr>
      </w:pPr>
      <w:r w:rsidRPr="002D0E49">
        <w:rPr>
          <w:rFonts w:ascii="Arial" w:eastAsia="SimSun" w:hAnsi="Arial" w:cs="Arial"/>
          <w:i/>
          <w:iCs/>
          <w:color w:val="000000"/>
          <w:sz w:val="22"/>
          <w:szCs w:val="22"/>
        </w:rPr>
        <w:tab/>
      </w:r>
      <w:r w:rsidRPr="002D0E49">
        <w:rPr>
          <w:rFonts w:ascii="Arial" w:eastAsia="SimSun" w:hAnsi="Arial" w:cs="Arial"/>
          <w:i/>
          <w:iCs/>
          <w:color w:val="000000"/>
          <w:sz w:val="22"/>
          <w:szCs w:val="22"/>
        </w:rPr>
        <w:tab/>
      </w:r>
      <w:r w:rsidRPr="002D0E49">
        <w:rPr>
          <w:rFonts w:ascii="Arial" w:eastAsia="SimSun" w:hAnsi="Arial" w:cs="Arial"/>
          <w:i/>
          <w:iCs/>
          <w:color w:val="000000"/>
          <w:sz w:val="22"/>
          <w:szCs w:val="22"/>
        </w:rPr>
        <w:tab/>
      </w:r>
      <w:r w:rsidRPr="002D0E49">
        <w:rPr>
          <w:rFonts w:ascii="Arial" w:eastAsia="SimSun" w:hAnsi="Arial" w:cs="Arial"/>
          <w:i/>
          <w:iCs/>
          <w:sz w:val="22"/>
          <w:szCs w:val="22"/>
          <w:lang w:eastAsia="zh-CN"/>
        </w:rPr>
        <w:t>缓刑保证金</w:t>
      </w:r>
      <w:r w:rsidRPr="002D0E49">
        <w:rPr>
          <w:rFonts w:ascii="Arial" w:eastAsia="SimSun" w:hAnsi="Arial" w:cs="Arial"/>
          <w:i/>
          <w:iCs/>
          <w:sz w:val="22"/>
          <w:szCs w:val="22"/>
          <w:lang w:eastAsia="zh-CN"/>
        </w:rPr>
        <w:t>$</w:t>
      </w:r>
    </w:p>
    <w:p w14:paraId="5D5139AF" w14:textId="77777777" w:rsidR="00D5464D" w:rsidRPr="002D0E49" w:rsidRDefault="00220FE1" w:rsidP="0085046F">
      <w:pPr>
        <w:spacing w:before="120"/>
        <w:rPr>
          <w:rFonts w:ascii="Arial" w:eastAsia="SimSun" w:hAnsi="Arial" w:cs="Arial"/>
          <w:sz w:val="22"/>
          <w:szCs w:val="22"/>
        </w:rPr>
      </w:pPr>
      <w:r w:rsidRPr="002D0E49">
        <w:rPr>
          <w:rFonts w:ascii="Arial" w:eastAsia="SimSun" w:hAnsi="Arial" w:cs="Arial"/>
          <w:sz w:val="22"/>
          <w:szCs w:val="22"/>
        </w:rPr>
        <w:t xml:space="preserve">The </w:t>
      </w:r>
      <w:r w:rsidRPr="002D0E49">
        <w:rPr>
          <w:rFonts w:ascii="Arial" w:eastAsia="SimSun" w:hAnsi="Arial" w:cs="Arial"/>
          <w:i/>
          <w:iCs/>
          <w:sz w:val="22"/>
          <w:szCs w:val="22"/>
        </w:rPr>
        <w:t>Statement of Juvenile for Deferred Disposition</w:t>
      </w:r>
      <w:r w:rsidRPr="002D0E49">
        <w:rPr>
          <w:rFonts w:ascii="Arial" w:eastAsia="SimSun" w:hAnsi="Arial" w:cs="Arial"/>
          <w:sz w:val="22"/>
          <w:szCs w:val="22"/>
        </w:rPr>
        <w:t xml:space="preserve"> was signed by the respondent in open court in the presence of their lawyer and the undersigned judge. The respondent asserted that [check appropriate box]:</w:t>
      </w:r>
    </w:p>
    <w:p w14:paraId="101EDA53" w14:textId="77777777" w:rsidR="00220FE1" w:rsidRPr="002D0E49" w:rsidRDefault="00D5464D" w:rsidP="00A70CB7">
      <w:pPr>
        <w:rPr>
          <w:rFonts w:ascii="Arial" w:eastAsia="SimSun" w:hAnsi="Arial" w:cs="Arial"/>
          <w:i/>
          <w:iCs/>
          <w:sz w:val="22"/>
          <w:szCs w:val="22"/>
        </w:rPr>
      </w:pPr>
      <w:r w:rsidRPr="002D0E49">
        <w:rPr>
          <w:rFonts w:ascii="Arial" w:eastAsia="SimSun" w:hAnsi="Arial" w:cs="Arial"/>
          <w:i/>
          <w:iCs/>
          <w:sz w:val="22"/>
          <w:szCs w:val="22"/>
          <w:lang w:eastAsia="zh-CN"/>
        </w:rPr>
        <w:t>《未成年人延迟处置声明》由被申请人在其律师和下面签名的法官在场的情况下在公开法庭上签署。被申请人声称</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勾选对应的方框</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t>：</w:t>
      </w:r>
    </w:p>
    <w:p w14:paraId="0AAA5D46" w14:textId="77777777" w:rsidR="00D5464D" w:rsidRPr="002D0E49" w:rsidRDefault="002C2ECC" w:rsidP="0085046F">
      <w:pPr>
        <w:tabs>
          <w:tab w:val="left" w:pos="720"/>
        </w:tabs>
        <w:spacing w:before="120"/>
        <w:ind w:left="1440" w:hanging="720"/>
        <w:rPr>
          <w:rFonts w:ascii="Arial" w:eastAsia="SimSun" w:hAnsi="Arial" w:cs="Arial"/>
          <w:sz w:val="22"/>
          <w:szCs w:val="22"/>
        </w:rPr>
      </w:pPr>
      <w:r w:rsidRPr="002D0E49">
        <w:rPr>
          <w:rFonts w:ascii="Arial" w:eastAsia="SimSun" w:hAnsi="Arial" w:cs="Arial"/>
          <w:noProof/>
          <w:sz w:val="22"/>
          <w:szCs w:val="22"/>
        </w:rPr>
        <w:t>[  ]</w:t>
      </w:r>
      <w:r w:rsidRPr="002D0E49">
        <w:rPr>
          <w:rFonts w:ascii="Arial" w:eastAsia="SimSun" w:hAnsi="Arial" w:cs="Arial"/>
          <w:sz w:val="22"/>
          <w:szCs w:val="22"/>
        </w:rPr>
        <w:t xml:space="preserve"> (a)</w:t>
      </w:r>
      <w:r w:rsidRPr="002D0E49">
        <w:rPr>
          <w:rFonts w:ascii="Arial" w:eastAsia="SimSun" w:hAnsi="Arial" w:cs="Arial"/>
          <w:sz w:val="22"/>
          <w:szCs w:val="22"/>
        </w:rPr>
        <w:tab/>
        <w:t xml:space="preserve">The respondent had previously read the entire </w:t>
      </w:r>
      <w:proofErr w:type="gramStart"/>
      <w:r w:rsidRPr="002D0E49">
        <w:rPr>
          <w:rFonts w:ascii="Arial" w:eastAsia="SimSun" w:hAnsi="Arial" w:cs="Arial"/>
          <w:sz w:val="22"/>
          <w:szCs w:val="22"/>
        </w:rPr>
        <w:t>statement</w:t>
      </w:r>
      <w:proofErr w:type="gramEnd"/>
      <w:r w:rsidRPr="002D0E49">
        <w:rPr>
          <w:rFonts w:ascii="Arial" w:eastAsia="SimSun" w:hAnsi="Arial" w:cs="Arial"/>
          <w:sz w:val="22"/>
          <w:szCs w:val="22"/>
        </w:rPr>
        <w:t xml:space="preserve"> and that the respondent understood it in </w:t>
      </w:r>
      <w:proofErr w:type="gramStart"/>
      <w:r w:rsidRPr="002D0E49">
        <w:rPr>
          <w:rFonts w:ascii="Arial" w:eastAsia="SimSun" w:hAnsi="Arial" w:cs="Arial"/>
          <w:sz w:val="22"/>
          <w:szCs w:val="22"/>
        </w:rPr>
        <w:t>full;</w:t>
      </w:r>
      <w:proofErr w:type="gramEnd"/>
    </w:p>
    <w:p w14:paraId="44C905F8" w14:textId="77777777" w:rsidR="00220FE1" w:rsidRPr="002D0E49" w:rsidRDefault="00462393" w:rsidP="00A70CB7">
      <w:pPr>
        <w:tabs>
          <w:tab w:val="left" w:pos="720"/>
        </w:tabs>
        <w:ind w:left="1440" w:hanging="720"/>
        <w:rPr>
          <w:rFonts w:ascii="Arial" w:eastAsia="SimSun" w:hAnsi="Arial" w:cs="Arial"/>
          <w:i/>
          <w:iCs/>
          <w:sz w:val="22"/>
          <w:szCs w:val="22"/>
        </w:rPr>
      </w:pPr>
      <w:r w:rsidRPr="002D0E49">
        <w:rPr>
          <w:rFonts w:ascii="Arial" w:eastAsia="SimSun" w:hAnsi="Arial" w:cs="Arial"/>
          <w:i/>
          <w:iCs/>
          <w:noProof/>
          <w:sz w:val="22"/>
          <w:szCs w:val="22"/>
        </w:rPr>
        <w:tab/>
      </w:r>
      <w:r w:rsidRPr="002D0E49">
        <w:rPr>
          <w:rFonts w:ascii="Arial" w:eastAsia="SimSun" w:hAnsi="Arial" w:cs="Arial"/>
          <w:i/>
          <w:iCs/>
          <w:sz w:val="22"/>
          <w:szCs w:val="22"/>
          <w:lang w:eastAsia="zh-CN"/>
        </w:rPr>
        <w:t>被申请人之前已完整阅读声明并且完全理解；</w:t>
      </w:r>
    </w:p>
    <w:p w14:paraId="6EF6D621" w14:textId="77777777" w:rsidR="00D5464D" w:rsidRPr="002D0E49" w:rsidRDefault="002C2ECC" w:rsidP="0085046F">
      <w:pPr>
        <w:tabs>
          <w:tab w:val="left" w:pos="720"/>
        </w:tabs>
        <w:spacing w:before="120"/>
        <w:ind w:left="1440" w:hanging="720"/>
        <w:rPr>
          <w:rFonts w:ascii="Arial" w:eastAsia="SimSun" w:hAnsi="Arial" w:cs="Arial"/>
          <w:sz w:val="22"/>
          <w:szCs w:val="22"/>
        </w:rPr>
      </w:pPr>
      <w:r w:rsidRPr="002D0E49">
        <w:rPr>
          <w:rFonts w:ascii="Arial" w:eastAsia="SimSun" w:hAnsi="Arial" w:cs="Arial"/>
          <w:noProof/>
          <w:sz w:val="22"/>
          <w:szCs w:val="22"/>
        </w:rPr>
        <w:t>[  ]</w:t>
      </w:r>
      <w:r w:rsidRPr="002D0E49">
        <w:rPr>
          <w:rFonts w:ascii="Arial" w:eastAsia="SimSun" w:hAnsi="Arial" w:cs="Arial"/>
          <w:sz w:val="22"/>
          <w:szCs w:val="22"/>
        </w:rPr>
        <w:t xml:space="preserve"> (b)</w:t>
      </w:r>
      <w:r w:rsidRPr="002D0E49">
        <w:rPr>
          <w:rFonts w:ascii="Arial" w:eastAsia="SimSun" w:hAnsi="Arial" w:cs="Arial"/>
          <w:sz w:val="22"/>
          <w:szCs w:val="22"/>
        </w:rPr>
        <w:tab/>
        <w:t>The respondent’s lawyer had previously read the entire statement to them and that the respondent understood it in full; or</w:t>
      </w:r>
    </w:p>
    <w:p w14:paraId="0E81A46E" w14:textId="77777777" w:rsidR="00220FE1" w:rsidRPr="002D0E49" w:rsidRDefault="00462393" w:rsidP="00A70CB7">
      <w:pPr>
        <w:tabs>
          <w:tab w:val="left" w:pos="720"/>
        </w:tabs>
        <w:ind w:left="1440" w:hanging="720"/>
        <w:rPr>
          <w:rFonts w:ascii="Arial" w:eastAsia="SimSun" w:hAnsi="Arial" w:cs="Arial"/>
          <w:i/>
          <w:iCs/>
          <w:sz w:val="22"/>
          <w:szCs w:val="22"/>
        </w:rPr>
      </w:pPr>
      <w:r w:rsidRPr="002D0E49">
        <w:rPr>
          <w:rFonts w:ascii="Arial" w:eastAsia="SimSun" w:hAnsi="Arial" w:cs="Arial"/>
          <w:i/>
          <w:iCs/>
          <w:noProof/>
          <w:sz w:val="22"/>
          <w:szCs w:val="22"/>
        </w:rPr>
        <w:tab/>
      </w:r>
      <w:r w:rsidRPr="002D0E49">
        <w:rPr>
          <w:rFonts w:ascii="Arial" w:eastAsia="SimSun" w:hAnsi="Arial" w:cs="Arial"/>
          <w:i/>
          <w:iCs/>
          <w:sz w:val="22"/>
          <w:szCs w:val="22"/>
          <w:lang w:eastAsia="zh-CN"/>
        </w:rPr>
        <w:t>被申请人的律师此前已向其完整宣读了声明，并且被申请人完全理解该声明；或</w:t>
      </w:r>
    </w:p>
    <w:p w14:paraId="1E8DCDEE" w14:textId="77777777" w:rsidR="00D5464D" w:rsidRPr="002D0E49" w:rsidRDefault="002C2ECC" w:rsidP="0085046F">
      <w:pPr>
        <w:tabs>
          <w:tab w:val="left" w:pos="720"/>
        </w:tabs>
        <w:spacing w:before="120"/>
        <w:ind w:left="1440" w:hanging="720"/>
        <w:rPr>
          <w:rFonts w:ascii="Arial" w:eastAsia="SimSun" w:hAnsi="Arial" w:cs="Arial"/>
          <w:sz w:val="22"/>
          <w:szCs w:val="22"/>
        </w:rPr>
      </w:pPr>
      <w:r w:rsidRPr="002D0E49">
        <w:rPr>
          <w:rFonts w:ascii="Arial" w:eastAsia="SimSun" w:hAnsi="Arial" w:cs="Arial"/>
          <w:noProof/>
          <w:sz w:val="22"/>
          <w:szCs w:val="22"/>
        </w:rPr>
        <w:t>[  ]</w:t>
      </w:r>
      <w:r w:rsidRPr="002D0E49">
        <w:rPr>
          <w:rFonts w:ascii="Arial" w:eastAsia="SimSun" w:hAnsi="Arial" w:cs="Arial"/>
          <w:sz w:val="22"/>
          <w:szCs w:val="22"/>
        </w:rPr>
        <w:t xml:space="preserve"> (c)</w:t>
      </w:r>
      <w:r w:rsidRPr="002D0E49">
        <w:rPr>
          <w:rFonts w:ascii="Arial" w:eastAsia="SimSun" w:hAnsi="Arial" w:cs="Arial"/>
          <w:sz w:val="22"/>
          <w:szCs w:val="22"/>
        </w:rPr>
        <w:tab/>
        <w:t>An interpreter had previously read the entire statement to the respondent and that the respondent understood it in full.</w:t>
      </w:r>
    </w:p>
    <w:p w14:paraId="4121DF41" w14:textId="77777777" w:rsidR="00220FE1" w:rsidRPr="002D0E49" w:rsidRDefault="00462393" w:rsidP="00A70CB7">
      <w:pPr>
        <w:tabs>
          <w:tab w:val="left" w:pos="720"/>
        </w:tabs>
        <w:ind w:left="1440" w:hanging="720"/>
        <w:rPr>
          <w:rFonts w:ascii="Arial" w:eastAsia="SimSun" w:hAnsi="Arial" w:cs="Arial"/>
          <w:i/>
          <w:iCs/>
          <w:sz w:val="22"/>
          <w:szCs w:val="22"/>
        </w:rPr>
      </w:pPr>
      <w:r w:rsidRPr="002D0E49">
        <w:rPr>
          <w:rFonts w:ascii="Arial" w:eastAsia="SimSun" w:hAnsi="Arial" w:cs="Arial"/>
          <w:i/>
          <w:iCs/>
          <w:noProof/>
          <w:sz w:val="22"/>
          <w:szCs w:val="22"/>
        </w:rPr>
        <w:tab/>
      </w:r>
      <w:r w:rsidRPr="002D0E49">
        <w:rPr>
          <w:rFonts w:ascii="Arial" w:eastAsia="SimSun" w:hAnsi="Arial" w:cs="Arial"/>
          <w:i/>
          <w:iCs/>
          <w:sz w:val="22"/>
          <w:szCs w:val="22"/>
          <w:lang w:eastAsia="zh-CN"/>
        </w:rPr>
        <w:t>口译员之前已向被申请人完整宣读了声明，并且被申请人完全理解了内容。</w:t>
      </w:r>
    </w:p>
    <w:p w14:paraId="4B7E9881" w14:textId="77777777" w:rsidR="00D5464D" w:rsidRPr="002D0E49" w:rsidRDefault="00220FE1" w:rsidP="0085046F">
      <w:pPr>
        <w:tabs>
          <w:tab w:val="left" w:pos="-720"/>
          <w:tab w:val="left" w:pos="2250"/>
          <w:tab w:val="left" w:pos="4680"/>
        </w:tabs>
        <w:suppressAutoHyphens/>
        <w:spacing w:before="120"/>
        <w:rPr>
          <w:rFonts w:ascii="Arial" w:eastAsia="SimSun" w:hAnsi="Arial" w:cs="Arial"/>
          <w:spacing w:val="-2"/>
          <w:sz w:val="22"/>
          <w:szCs w:val="22"/>
        </w:rPr>
      </w:pPr>
      <w:r w:rsidRPr="002D0E49">
        <w:rPr>
          <w:rFonts w:ascii="Arial" w:eastAsia="SimSun" w:hAnsi="Arial" w:cs="Arial"/>
          <w:caps/>
          <w:sz w:val="22"/>
          <w:szCs w:val="22"/>
        </w:rPr>
        <w:t>Interpreter’s Declaration</w:t>
      </w:r>
      <w:r w:rsidRPr="002D0E49">
        <w:rPr>
          <w:rFonts w:ascii="Arial" w:eastAsia="SimSun" w:hAnsi="Arial" w:cs="Arial"/>
          <w:sz w:val="22"/>
          <w:szCs w:val="22"/>
        </w:rPr>
        <w:t>:</w:t>
      </w:r>
      <w:r w:rsidRPr="002D0E49">
        <w:rPr>
          <w:rFonts w:ascii="Arial" w:eastAsia="SimSun" w:hAnsi="Arial" w:cs="Arial"/>
          <w:sz w:val="22"/>
          <w:szCs w:val="22"/>
        </w:rPr>
        <w:br/>
        <w:t xml:space="preserve">I am a certified or registered </w:t>
      </w:r>
      <w:proofErr w:type="gramStart"/>
      <w:r w:rsidRPr="002D0E49">
        <w:rPr>
          <w:rFonts w:ascii="Arial" w:eastAsia="SimSun" w:hAnsi="Arial" w:cs="Arial"/>
          <w:sz w:val="22"/>
          <w:szCs w:val="22"/>
        </w:rPr>
        <w:t>interpreter, or</w:t>
      </w:r>
      <w:proofErr w:type="gramEnd"/>
      <w:r w:rsidRPr="002D0E49">
        <w:rPr>
          <w:rFonts w:ascii="Arial" w:eastAsia="SimSun" w:hAnsi="Arial" w:cs="Arial"/>
          <w:sz w:val="22"/>
          <w:szCs w:val="22"/>
        </w:rPr>
        <w:t xml:space="preserve"> have been found otherwise qualified by the court to interpret, in the ____________________________ language, which the respondent understands. I have interpreted this document and the Statement of Juvenile for Deferred Disposition for the respondent from English into that language. I certify under penalty of perjury under the laws of the State of Washington that the foregoing is true and correct.</w:t>
      </w:r>
    </w:p>
    <w:p w14:paraId="52AD692D" w14:textId="77777777" w:rsidR="00220FE1" w:rsidRPr="002D0E49" w:rsidRDefault="00D5464D" w:rsidP="00A70CB7">
      <w:pPr>
        <w:tabs>
          <w:tab w:val="left" w:pos="-720"/>
          <w:tab w:val="left" w:pos="2250"/>
          <w:tab w:val="left" w:pos="4680"/>
        </w:tabs>
        <w:suppressAutoHyphens/>
        <w:rPr>
          <w:rFonts w:ascii="Arial" w:eastAsia="SimSun" w:hAnsi="Arial" w:cs="Arial"/>
          <w:i/>
          <w:iCs/>
          <w:spacing w:val="-2"/>
          <w:sz w:val="22"/>
          <w:szCs w:val="22"/>
          <w:lang w:eastAsia="zh-CN"/>
        </w:rPr>
      </w:pPr>
      <w:r w:rsidRPr="002D0E49">
        <w:rPr>
          <w:rFonts w:ascii="Arial" w:eastAsia="SimSun" w:hAnsi="Arial" w:cs="Arial"/>
          <w:i/>
          <w:iCs/>
          <w:caps/>
          <w:sz w:val="22"/>
          <w:szCs w:val="22"/>
          <w:lang w:eastAsia="zh-CN"/>
        </w:rPr>
        <w:t>口译员声明</w:t>
      </w:r>
      <w:r w:rsidRPr="002D0E49">
        <w:rPr>
          <w:rFonts w:ascii="Arial" w:eastAsia="SimSun" w:hAnsi="Arial" w:cs="Arial"/>
          <w:i/>
          <w:iCs/>
          <w:sz w:val="22"/>
          <w:szCs w:val="22"/>
          <w:lang w:eastAsia="zh-CN"/>
        </w:rPr>
        <w:t>：</w:t>
      </w:r>
      <w:r w:rsidRPr="002D0E49">
        <w:rPr>
          <w:rFonts w:ascii="Arial" w:eastAsia="SimSun" w:hAnsi="Arial" w:cs="Arial"/>
          <w:i/>
          <w:iCs/>
          <w:sz w:val="22"/>
          <w:szCs w:val="22"/>
          <w:lang w:eastAsia="zh-CN"/>
        </w:rPr>
        <w:br/>
      </w:r>
      <w:r w:rsidRPr="002D0E49">
        <w:rPr>
          <w:rFonts w:ascii="Arial" w:eastAsia="SimSun" w:hAnsi="Arial" w:cs="Arial"/>
          <w:i/>
          <w:iCs/>
          <w:sz w:val="22"/>
          <w:szCs w:val="22"/>
          <w:lang w:eastAsia="zh-CN"/>
        </w:rPr>
        <w:t>我是一名认证或注册口译员，或者法院认为我有资格承担</w:t>
      </w:r>
      <w:r w:rsidRPr="002D0E49">
        <w:rPr>
          <w:rFonts w:ascii="Arial" w:eastAsia="SimSun" w:hAnsi="Arial" w:cs="Arial"/>
          <w:i/>
          <w:iCs/>
          <w:sz w:val="22"/>
          <w:szCs w:val="22"/>
          <w:lang w:eastAsia="zh-CN"/>
        </w:rPr>
        <w:t xml:space="preserve"> </w:t>
      </w:r>
      <w:r w:rsidR="00EE4120">
        <w:rPr>
          <w:rFonts w:ascii="Arial" w:eastAsia="SimSun" w:hAnsi="Arial" w:cs="Arial"/>
          <w:sz w:val="22"/>
          <w:szCs w:val="22"/>
          <w:lang w:eastAsia="zh-CN"/>
        </w:rPr>
        <w:t xml:space="preserve">           </w:t>
      </w:r>
      <w:r w:rsidRPr="002D0E49">
        <w:rPr>
          <w:rFonts w:ascii="Arial" w:eastAsia="SimSun" w:hAnsi="Arial" w:cs="Arial"/>
          <w:i/>
          <w:iCs/>
          <w:sz w:val="22"/>
          <w:szCs w:val="22"/>
          <w:lang w:eastAsia="zh-CN"/>
        </w:rPr>
        <w:t>的口译工作，该语言为被申请人能够理解的语言。我已将本文件和被申请人的《未成年人延迟处置声明》从英语翻译成该语言。本人特此证明，以上陈述属实且正确；若有不实之词，愿依照华盛顿州法律接受伪证罪处罚。</w:t>
      </w:r>
    </w:p>
    <w:p w14:paraId="61A8B4CB" w14:textId="77777777" w:rsidR="00D5464D" w:rsidRPr="002D0E49" w:rsidRDefault="00220FE1" w:rsidP="0085046F">
      <w:pPr>
        <w:tabs>
          <w:tab w:val="left" w:pos="-720"/>
          <w:tab w:val="left" w:pos="9180"/>
        </w:tabs>
        <w:suppressAutoHyphens/>
        <w:spacing w:before="240"/>
        <w:rPr>
          <w:rFonts w:ascii="Arial" w:eastAsia="SimSun" w:hAnsi="Arial" w:cs="Arial"/>
          <w:spacing w:val="-2"/>
          <w:sz w:val="22"/>
          <w:szCs w:val="22"/>
        </w:rPr>
      </w:pPr>
      <w:r w:rsidRPr="002D0E49">
        <w:rPr>
          <w:rFonts w:ascii="Arial" w:eastAsia="SimSun" w:hAnsi="Arial" w:cs="Arial"/>
          <w:sz w:val="22"/>
          <w:szCs w:val="22"/>
        </w:rPr>
        <w:t>Signed at (city) ___________________________, (state) _______, on (date) _______________.</w:t>
      </w:r>
    </w:p>
    <w:p w14:paraId="202CBA99" w14:textId="77777777" w:rsidR="00220FE1" w:rsidRPr="002D0E49" w:rsidRDefault="00D5464D" w:rsidP="00462393">
      <w:pPr>
        <w:tabs>
          <w:tab w:val="left" w:pos="-720"/>
          <w:tab w:val="left" w:pos="4770"/>
          <w:tab w:val="left" w:pos="6390"/>
          <w:tab w:val="left" w:pos="9180"/>
        </w:tabs>
        <w:suppressAutoHyphens/>
        <w:rPr>
          <w:rFonts w:ascii="Arial" w:eastAsia="SimSun" w:hAnsi="Arial" w:cs="Arial"/>
          <w:i/>
          <w:iCs/>
          <w:spacing w:val="-2"/>
          <w:sz w:val="22"/>
          <w:szCs w:val="22"/>
        </w:rPr>
      </w:pPr>
      <w:r w:rsidRPr="002D0E49">
        <w:rPr>
          <w:rFonts w:ascii="Arial" w:eastAsia="SimSun" w:hAnsi="Arial" w:cs="Arial"/>
          <w:i/>
          <w:iCs/>
          <w:sz w:val="22"/>
          <w:szCs w:val="22"/>
          <w:lang w:eastAsia="zh-CN"/>
        </w:rPr>
        <w:t>签署地点（城市）</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，（州）</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，（日期）</w:t>
      </w:r>
    </w:p>
    <w:p w14:paraId="6EFF33CE" w14:textId="77777777" w:rsidR="00AF53E5" w:rsidRPr="002D0E49" w:rsidRDefault="00AF53E5" w:rsidP="0085046F">
      <w:pPr>
        <w:tabs>
          <w:tab w:val="left" w:pos="-720"/>
          <w:tab w:val="left" w:pos="4950"/>
          <w:tab w:val="left" w:pos="9180"/>
        </w:tabs>
        <w:suppressAutoHyphens/>
        <w:rPr>
          <w:rFonts w:ascii="Arial" w:eastAsia="SimSun" w:hAnsi="Arial" w:cs="Arial"/>
          <w:spacing w:val="-2"/>
          <w:sz w:val="22"/>
          <w:szCs w:val="22"/>
        </w:rPr>
      </w:pPr>
    </w:p>
    <w:p w14:paraId="4F7356D4" w14:textId="77777777" w:rsidR="00AF53E5" w:rsidRPr="002D0E49" w:rsidRDefault="00AF53E5" w:rsidP="00462393">
      <w:pPr>
        <w:tabs>
          <w:tab w:val="left" w:pos="-720"/>
          <w:tab w:val="left" w:pos="4320"/>
          <w:tab w:val="left" w:pos="5040"/>
          <w:tab w:val="left" w:pos="9180"/>
        </w:tabs>
        <w:suppressAutoHyphens/>
        <w:spacing w:before="240"/>
        <w:rPr>
          <w:rFonts w:ascii="Arial" w:eastAsia="SimSun" w:hAnsi="Arial" w:cs="Arial"/>
          <w:spacing w:val="-2"/>
          <w:sz w:val="20"/>
          <w:szCs w:val="22"/>
          <w:u w:val="single"/>
        </w:rPr>
      </w:pPr>
      <w:r w:rsidRPr="002D0E49">
        <w:rPr>
          <w:rFonts w:ascii="Arial" w:eastAsia="SimSun" w:hAnsi="Arial" w:cs="Arial"/>
          <w:sz w:val="20"/>
          <w:szCs w:val="22"/>
          <w:u w:val="single"/>
        </w:rPr>
        <w:tab/>
      </w:r>
      <w:r w:rsidRPr="002D0E49">
        <w:rPr>
          <w:rFonts w:ascii="Arial" w:eastAsia="SimSun" w:hAnsi="Arial" w:cs="Arial"/>
          <w:sz w:val="20"/>
          <w:szCs w:val="22"/>
        </w:rPr>
        <w:tab/>
      </w:r>
      <w:r w:rsidRPr="002D0E49">
        <w:rPr>
          <w:rFonts w:ascii="Arial" w:eastAsia="SimSun" w:hAnsi="Arial" w:cs="Arial"/>
          <w:sz w:val="20"/>
          <w:szCs w:val="22"/>
          <w:u w:val="single"/>
        </w:rPr>
        <w:tab/>
      </w:r>
    </w:p>
    <w:p w14:paraId="16D6D990" w14:textId="77777777" w:rsidR="00D5464D" w:rsidRPr="002D0E49" w:rsidRDefault="00220FE1" w:rsidP="0085046F">
      <w:pPr>
        <w:tabs>
          <w:tab w:val="left" w:pos="-720"/>
          <w:tab w:val="left" w:pos="5040"/>
          <w:tab w:val="left" w:pos="9180"/>
        </w:tabs>
        <w:suppressAutoHyphens/>
        <w:rPr>
          <w:rFonts w:ascii="Arial" w:eastAsia="SimSun" w:hAnsi="Arial" w:cs="Arial"/>
          <w:spacing w:val="-2"/>
          <w:sz w:val="22"/>
          <w:szCs w:val="22"/>
        </w:rPr>
      </w:pPr>
      <w:r w:rsidRPr="002D0E49">
        <w:rPr>
          <w:rFonts w:ascii="Arial" w:eastAsia="SimSun" w:hAnsi="Arial" w:cs="Arial"/>
          <w:sz w:val="22"/>
          <w:szCs w:val="22"/>
        </w:rPr>
        <w:t>Interpreter</w:t>
      </w:r>
      <w:r w:rsidRPr="002D0E49">
        <w:rPr>
          <w:rFonts w:ascii="Arial" w:eastAsia="SimSun" w:hAnsi="Arial" w:cs="Arial"/>
          <w:sz w:val="22"/>
          <w:szCs w:val="22"/>
        </w:rPr>
        <w:tab/>
        <w:t>Print Name</w:t>
      </w:r>
    </w:p>
    <w:p w14:paraId="4B6514EC" w14:textId="77777777" w:rsidR="00220FE1" w:rsidRPr="002D0E49" w:rsidRDefault="00D5464D" w:rsidP="00A70CB7">
      <w:pPr>
        <w:tabs>
          <w:tab w:val="left" w:pos="-720"/>
          <w:tab w:val="left" w:pos="5040"/>
          <w:tab w:val="left" w:pos="9180"/>
        </w:tabs>
        <w:suppressAutoHyphens/>
        <w:rPr>
          <w:rFonts w:ascii="Arial" w:eastAsia="SimSun" w:hAnsi="Arial" w:cs="Arial"/>
          <w:i/>
          <w:iCs/>
          <w:spacing w:val="-2"/>
          <w:sz w:val="22"/>
          <w:szCs w:val="22"/>
          <w:u w:val="single"/>
        </w:rPr>
      </w:pPr>
      <w:r w:rsidRPr="002D0E49">
        <w:rPr>
          <w:rFonts w:ascii="Arial" w:eastAsia="SimSun" w:hAnsi="Arial" w:cs="Arial"/>
          <w:i/>
          <w:iCs/>
          <w:sz w:val="22"/>
          <w:szCs w:val="22"/>
          <w:lang w:eastAsia="zh-CN"/>
        </w:rPr>
        <w:t>口译员</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请工整填写姓名</w:t>
      </w:r>
    </w:p>
    <w:p w14:paraId="7FE070A1" w14:textId="77777777" w:rsidR="00D5464D" w:rsidRPr="002D0E49" w:rsidRDefault="00220FE1" w:rsidP="0085046F">
      <w:pPr>
        <w:tabs>
          <w:tab w:val="left" w:pos="4320"/>
          <w:tab w:val="left" w:pos="5040"/>
          <w:tab w:val="left" w:pos="9270"/>
        </w:tabs>
        <w:spacing w:before="360"/>
        <w:rPr>
          <w:rFonts w:ascii="Arial" w:eastAsia="SimSun" w:hAnsi="Arial" w:cs="Arial"/>
          <w:sz w:val="20"/>
          <w:u w:val="single"/>
        </w:rPr>
      </w:pPr>
      <w:r w:rsidRPr="002D0E49">
        <w:rPr>
          <w:rFonts w:ascii="Arial" w:eastAsia="SimSun" w:hAnsi="Arial" w:cs="Arial"/>
          <w:sz w:val="22"/>
          <w:szCs w:val="22"/>
        </w:rPr>
        <w:t xml:space="preserve">Dated: </w:t>
      </w:r>
      <w:r w:rsidRPr="002D0E49">
        <w:rPr>
          <w:rFonts w:ascii="Arial" w:eastAsia="SimSun" w:hAnsi="Arial" w:cs="Arial"/>
          <w:sz w:val="22"/>
          <w:szCs w:val="22"/>
          <w:u w:val="single"/>
        </w:rPr>
        <w:tab/>
      </w:r>
      <w:r w:rsidRPr="002D0E49">
        <w:rPr>
          <w:rFonts w:ascii="Arial" w:eastAsia="SimSun" w:hAnsi="Arial" w:cs="Arial"/>
          <w:sz w:val="22"/>
          <w:szCs w:val="22"/>
        </w:rPr>
        <w:tab/>
      </w:r>
      <w:r w:rsidRPr="002D0E49">
        <w:rPr>
          <w:rFonts w:ascii="Arial" w:eastAsia="SimSun" w:hAnsi="Arial" w:cs="Arial"/>
          <w:sz w:val="20"/>
          <w:u w:val="single"/>
        </w:rPr>
        <w:tab/>
      </w:r>
    </w:p>
    <w:p w14:paraId="604DDAF4" w14:textId="77777777" w:rsidR="00D5464D" w:rsidRPr="002D0E49" w:rsidRDefault="00D5464D" w:rsidP="00462393">
      <w:pPr>
        <w:tabs>
          <w:tab w:val="left" w:pos="4320"/>
          <w:tab w:val="left" w:pos="5040"/>
          <w:tab w:val="left" w:pos="9270"/>
        </w:tabs>
        <w:rPr>
          <w:rFonts w:ascii="Arial" w:eastAsia="SimSun" w:hAnsi="Arial" w:cs="Arial"/>
          <w:b/>
          <w:sz w:val="22"/>
          <w:szCs w:val="22"/>
        </w:rPr>
      </w:pPr>
      <w:r w:rsidRPr="002D0E49">
        <w:rPr>
          <w:rFonts w:ascii="Arial" w:eastAsia="SimSun" w:hAnsi="Arial" w:cs="Arial"/>
          <w:i/>
          <w:iCs/>
          <w:sz w:val="22"/>
          <w:szCs w:val="22"/>
          <w:lang w:eastAsia="zh-CN"/>
        </w:rPr>
        <w:t>日期：</w:t>
      </w:r>
      <w:r w:rsidRPr="002D0E49">
        <w:rPr>
          <w:rFonts w:ascii="Arial" w:eastAsia="SimSun" w:hAnsi="Arial" w:cs="Arial"/>
          <w:i/>
          <w:iCs/>
          <w:sz w:val="22"/>
          <w:szCs w:val="22"/>
        </w:rPr>
        <w:tab/>
      </w:r>
      <w:r w:rsidRPr="002D0E49">
        <w:rPr>
          <w:rFonts w:ascii="Arial" w:eastAsia="SimSun" w:hAnsi="Arial" w:cs="Arial"/>
          <w:i/>
          <w:iCs/>
          <w:sz w:val="22"/>
          <w:szCs w:val="22"/>
        </w:rPr>
        <w:tab/>
      </w:r>
      <w:r w:rsidRPr="002D0E49">
        <w:rPr>
          <w:rFonts w:ascii="Arial" w:eastAsia="SimSun" w:hAnsi="Arial" w:cs="Arial"/>
          <w:b/>
          <w:bCs/>
          <w:sz w:val="22"/>
          <w:szCs w:val="22"/>
        </w:rPr>
        <w:t>JUDGE/COMMISSIONER</w:t>
      </w:r>
    </w:p>
    <w:p w14:paraId="25D5B642" w14:textId="77777777" w:rsidR="00220FE1" w:rsidRPr="002D0E49" w:rsidRDefault="00D5464D" w:rsidP="00A70CB7">
      <w:pPr>
        <w:tabs>
          <w:tab w:val="left" w:pos="5040"/>
        </w:tabs>
        <w:rPr>
          <w:rFonts w:ascii="Arial" w:eastAsia="SimSun" w:hAnsi="Arial" w:cs="Arial"/>
          <w:b/>
          <w:i/>
          <w:iCs/>
          <w:sz w:val="22"/>
          <w:szCs w:val="22"/>
        </w:rPr>
      </w:pPr>
      <w:r w:rsidRPr="002D0E49">
        <w:rPr>
          <w:rFonts w:ascii="Arial" w:eastAsia="SimSun" w:hAnsi="Arial" w:cs="Arial"/>
          <w:i/>
          <w:iCs/>
          <w:sz w:val="20"/>
        </w:rPr>
        <w:tab/>
      </w:r>
      <w:r w:rsidRPr="002D0E49">
        <w:rPr>
          <w:rFonts w:ascii="Arial" w:eastAsia="SimSun" w:hAnsi="Arial" w:cs="Arial"/>
          <w:b/>
          <w:bCs/>
          <w:i/>
          <w:iCs/>
          <w:sz w:val="22"/>
          <w:szCs w:val="22"/>
          <w:lang w:eastAsia="zh-CN"/>
        </w:rPr>
        <w:t>法官</w:t>
      </w:r>
      <w:r w:rsidRPr="002D0E49">
        <w:rPr>
          <w:rFonts w:ascii="Arial" w:eastAsia="SimSun" w:hAnsi="Arial" w:cs="Arial"/>
          <w:b/>
          <w:bCs/>
          <w:i/>
          <w:iCs/>
          <w:sz w:val="22"/>
          <w:szCs w:val="22"/>
          <w:lang w:eastAsia="zh-CN"/>
        </w:rPr>
        <w:t>/</w:t>
      </w:r>
      <w:r w:rsidRPr="002D0E49">
        <w:rPr>
          <w:rFonts w:ascii="Arial" w:eastAsia="SimSun" w:hAnsi="Arial" w:cs="Arial"/>
          <w:b/>
          <w:bCs/>
          <w:i/>
          <w:iCs/>
          <w:sz w:val="22"/>
          <w:szCs w:val="22"/>
          <w:lang w:eastAsia="zh-CN"/>
        </w:rPr>
        <w:t>助理法官</w:t>
      </w:r>
    </w:p>
    <w:p w14:paraId="12BDBFDF" w14:textId="77777777" w:rsidR="00D13ECE" w:rsidRPr="002D0E49" w:rsidRDefault="00D13ECE" w:rsidP="0085046F">
      <w:pPr>
        <w:tabs>
          <w:tab w:val="left" w:pos="720"/>
        </w:tabs>
        <w:ind w:left="1440" w:hanging="1440"/>
        <w:rPr>
          <w:rFonts w:ascii="Arial" w:eastAsia="SimSun" w:hAnsi="Arial" w:cs="Arial"/>
          <w:b/>
          <w:sz w:val="22"/>
          <w:szCs w:val="22"/>
        </w:rPr>
      </w:pPr>
    </w:p>
    <w:p w14:paraId="147682D7" w14:textId="77777777" w:rsidR="00220FE1" w:rsidRPr="002D0E49" w:rsidRDefault="00220FE1" w:rsidP="003B3789">
      <w:pPr>
        <w:tabs>
          <w:tab w:val="left" w:pos="5040"/>
          <w:tab w:val="left" w:pos="9180"/>
        </w:tabs>
        <w:spacing w:before="240"/>
        <w:rPr>
          <w:rFonts w:ascii="Arial" w:eastAsia="SimSun" w:hAnsi="Arial" w:cs="Arial"/>
          <w:sz w:val="20"/>
          <w:u w:val="single"/>
        </w:rPr>
      </w:pPr>
      <w:r w:rsidRPr="002D0E49">
        <w:rPr>
          <w:rFonts w:ascii="Arial" w:eastAsia="SimSun" w:hAnsi="Arial" w:cs="Arial"/>
          <w:sz w:val="20"/>
        </w:rPr>
        <w:tab/>
      </w:r>
      <w:r w:rsidRPr="002D0E49">
        <w:rPr>
          <w:rFonts w:ascii="Arial" w:eastAsia="SimSun" w:hAnsi="Arial" w:cs="Arial"/>
          <w:sz w:val="20"/>
          <w:u w:val="single"/>
        </w:rPr>
        <w:tab/>
      </w:r>
    </w:p>
    <w:p w14:paraId="218627C2" w14:textId="77777777" w:rsidR="00D5464D" w:rsidRPr="002D0E49" w:rsidRDefault="00220FE1" w:rsidP="0085046F">
      <w:pPr>
        <w:tabs>
          <w:tab w:val="left" w:pos="5040"/>
        </w:tabs>
        <w:rPr>
          <w:rFonts w:ascii="Arial" w:eastAsia="SimSun" w:hAnsi="Arial" w:cs="Arial"/>
          <w:sz w:val="22"/>
          <w:szCs w:val="22"/>
        </w:rPr>
      </w:pPr>
      <w:r w:rsidRPr="002D0E49">
        <w:rPr>
          <w:rFonts w:ascii="Arial" w:eastAsia="SimSun" w:hAnsi="Arial" w:cs="Arial"/>
          <w:sz w:val="20"/>
        </w:rPr>
        <w:tab/>
      </w:r>
      <w:r w:rsidRPr="002D0E49">
        <w:rPr>
          <w:rFonts w:ascii="Arial" w:eastAsia="SimSun" w:hAnsi="Arial" w:cs="Arial"/>
          <w:sz w:val="22"/>
          <w:szCs w:val="22"/>
        </w:rPr>
        <w:t>Respondent</w:t>
      </w:r>
    </w:p>
    <w:p w14:paraId="32AFF30D" w14:textId="77777777" w:rsidR="00220FE1" w:rsidRPr="002D0E49" w:rsidRDefault="00D5464D" w:rsidP="00A70CB7">
      <w:pPr>
        <w:tabs>
          <w:tab w:val="left" w:pos="5040"/>
        </w:tabs>
        <w:rPr>
          <w:rFonts w:ascii="Arial" w:eastAsia="SimSun" w:hAnsi="Arial" w:cs="Arial"/>
          <w:i/>
          <w:iCs/>
          <w:sz w:val="22"/>
          <w:szCs w:val="22"/>
        </w:rPr>
      </w:pPr>
      <w:r w:rsidRPr="002D0E49">
        <w:rPr>
          <w:rFonts w:ascii="Arial" w:eastAsia="SimSun" w:hAnsi="Arial" w:cs="Arial"/>
          <w:i/>
          <w:iCs/>
          <w:sz w:val="20"/>
        </w:rPr>
        <w:tab/>
      </w:r>
      <w:r w:rsidRPr="002D0E49">
        <w:rPr>
          <w:rFonts w:ascii="Arial" w:eastAsia="SimSun" w:hAnsi="Arial" w:cs="Arial"/>
          <w:i/>
          <w:iCs/>
          <w:sz w:val="22"/>
          <w:szCs w:val="22"/>
          <w:lang w:eastAsia="zh-CN"/>
        </w:rPr>
        <w:t>被申请人</w:t>
      </w:r>
    </w:p>
    <w:p w14:paraId="230C0EB2" w14:textId="77777777" w:rsidR="00220FE1" w:rsidRPr="002D0E49" w:rsidRDefault="00220FE1" w:rsidP="0085046F">
      <w:pPr>
        <w:tabs>
          <w:tab w:val="left" w:pos="720"/>
        </w:tabs>
        <w:ind w:left="1440" w:hanging="1440"/>
        <w:rPr>
          <w:rFonts w:ascii="Arial" w:eastAsia="SimSun" w:hAnsi="Arial" w:cs="Arial"/>
          <w:sz w:val="22"/>
          <w:szCs w:val="22"/>
        </w:rPr>
      </w:pPr>
    </w:p>
    <w:p w14:paraId="209C7565" w14:textId="77777777" w:rsidR="00D5464D" w:rsidRPr="002D0E49" w:rsidRDefault="00220FE1" w:rsidP="0085046F">
      <w:pPr>
        <w:tabs>
          <w:tab w:val="left" w:pos="720"/>
        </w:tabs>
        <w:ind w:left="5040" w:hanging="5040"/>
        <w:rPr>
          <w:rFonts w:ascii="Arial" w:eastAsia="SimSun" w:hAnsi="Arial" w:cs="Arial"/>
          <w:sz w:val="22"/>
          <w:szCs w:val="22"/>
        </w:rPr>
      </w:pPr>
      <w:r w:rsidRPr="002D0E49">
        <w:rPr>
          <w:rFonts w:ascii="Arial" w:eastAsia="SimSun" w:hAnsi="Arial" w:cs="Arial"/>
          <w:sz w:val="22"/>
          <w:szCs w:val="22"/>
        </w:rPr>
        <w:lastRenderedPageBreak/>
        <w:t>Presented by:</w:t>
      </w:r>
      <w:r w:rsidRPr="002D0E49">
        <w:rPr>
          <w:rFonts w:ascii="Arial" w:eastAsia="SimSun" w:hAnsi="Arial" w:cs="Arial"/>
          <w:sz w:val="22"/>
          <w:szCs w:val="22"/>
        </w:rPr>
        <w:tab/>
        <w:t xml:space="preserve">Copy Received; Approved </w:t>
      </w:r>
      <w:proofErr w:type="gramStart"/>
      <w:r w:rsidRPr="002D0E49">
        <w:rPr>
          <w:rFonts w:ascii="Arial" w:eastAsia="SimSun" w:hAnsi="Arial" w:cs="Arial"/>
          <w:sz w:val="22"/>
          <w:szCs w:val="22"/>
        </w:rPr>
        <w:t>For</w:t>
      </w:r>
      <w:proofErr w:type="gramEnd"/>
      <w:r w:rsidRPr="002D0E49">
        <w:rPr>
          <w:rFonts w:ascii="Arial" w:eastAsia="SimSun" w:hAnsi="Arial" w:cs="Arial"/>
          <w:sz w:val="22"/>
          <w:szCs w:val="22"/>
        </w:rPr>
        <w:t xml:space="preserve"> Entry; Notice of Presentation Waived:</w:t>
      </w:r>
    </w:p>
    <w:p w14:paraId="2D50560B" w14:textId="77777777" w:rsidR="00220FE1" w:rsidRPr="002D0E49" w:rsidRDefault="00D5464D" w:rsidP="00A70CB7">
      <w:pPr>
        <w:tabs>
          <w:tab w:val="left" w:pos="720"/>
        </w:tabs>
        <w:ind w:left="5040" w:hanging="5040"/>
        <w:rPr>
          <w:rFonts w:ascii="Arial" w:eastAsia="SimSun" w:hAnsi="Arial" w:cs="Arial"/>
          <w:i/>
          <w:iCs/>
          <w:sz w:val="22"/>
          <w:szCs w:val="22"/>
        </w:rPr>
      </w:pPr>
      <w:r w:rsidRPr="002D0E49">
        <w:rPr>
          <w:rFonts w:ascii="Arial" w:eastAsia="SimSun" w:hAnsi="Arial" w:cs="Arial"/>
          <w:i/>
          <w:iCs/>
          <w:sz w:val="22"/>
          <w:szCs w:val="22"/>
          <w:lang w:eastAsia="zh-CN"/>
        </w:rPr>
        <w:t>提交人：</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 xml:space="preserve">  </w:t>
      </w:r>
      <w:r w:rsidRPr="002D0E49">
        <w:rPr>
          <w:rFonts w:ascii="Arial" w:eastAsia="SimSun" w:hAnsi="Arial" w:cs="Arial"/>
          <w:i/>
          <w:iCs/>
          <w:sz w:val="22"/>
          <w:szCs w:val="22"/>
          <w:lang w:eastAsia="zh-CN"/>
        </w:rPr>
        <w:t>收讫副本；批准登记；放弃呈递通知：</w:t>
      </w:r>
    </w:p>
    <w:p w14:paraId="7E01C03B" w14:textId="77777777" w:rsidR="00220FE1" w:rsidRPr="002D0E49" w:rsidRDefault="00220FE1" w:rsidP="00160424">
      <w:pPr>
        <w:tabs>
          <w:tab w:val="left" w:pos="0"/>
          <w:tab w:val="left" w:pos="4320"/>
          <w:tab w:val="left" w:pos="5040"/>
          <w:tab w:val="left" w:pos="9180"/>
        </w:tabs>
        <w:spacing w:before="240"/>
        <w:rPr>
          <w:rFonts w:ascii="Arial" w:eastAsia="SimSun" w:hAnsi="Arial" w:cs="Arial"/>
          <w:sz w:val="22"/>
          <w:szCs w:val="22"/>
          <w:u w:val="single"/>
        </w:rPr>
      </w:pPr>
      <w:r w:rsidRPr="002D0E49">
        <w:rPr>
          <w:rFonts w:ascii="Arial" w:eastAsia="SimSun" w:hAnsi="Arial" w:cs="Arial"/>
          <w:sz w:val="22"/>
          <w:szCs w:val="22"/>
          <w:u w:val="single"/>
        </w:rPr>
        <w:tab/>
      </w:r>
      <w:r w:rsidRPr="002D0E49">
        <w:rPr>
          <w:rFonts w:ascii="Arial" w:eastAsia="SimSun" w:hAnsi="Arial" w:cs="Arial"/>
          <w:sz w:val="22"/>
          <w:szCs w:val="22"/>
        </w:rPr>
        <w:tab/>
      </w:r>
      <w:r w:rsidRPr="002D0E49">
        <w:rPr>
          <w:rFonts w:ascii="Arial" w:eastAsia="SimSun" w:hAnsi="Arial" w:cs="Arial"/>
          <w:sz w:val="22"/>
          <w:szCs w:val="22"/>
          <w:u w:val="single"/>
        </w:rPr>
        <w:tab/>
      </w:r>
    </w:p>
    <w:p w14:paraId="24388847" w14:textId="77777777" w:rsidR="00D5464D" w:rsidRPr="002D0E49" w:rsidRDefault="00220FE1" w:rsidP="0085046F">
      <w:pPr>
        <w:tabs>
          <w:tab w:val="left" w:pos="720"/>
          <w:tab w:val="left" w:pos="5040"/>
        </w:tabs>
        <w:ind w:left="1440" w:hanging="1440"/>
        <w:rPr>
          <w:rFonts w:ascii="Arial" w:eastAsia="SimSun" w:hAnsi="Arial" w:cs="Arial"/>
          <w:sz w:val="22"/>
          <w:szCs w:val="22"/>
        </w:rPr>
      </w:pPr>
      <w:r w:rsidRPr="002D0E49">
        <w:rPr>
          <w:rFonts w:ascii="Arial" w:eastAsia="SimSun" w:hAnsi="Arial" w:cs="Arial"/>
          <w:sz w:val="22"/>
          <w:szCs w:val="22"/>
        </w:rPr>
        <w:t>Signature</w:t>
      </w:r>
      <w:r w:rsidRPr="002D0E49">
        <w:rPr>
          <w:rFonts w:ascii="Arial" w:eastAsia="SimSun" w:hAnsi="Arial" w:cs="Arial"/>
          <w:sz w:val="22"/>
          <w:szCs w:val="22"/>
        </w:rPr>
        <w:tab/>
      </w:r>
      <w:r w:rsidRPr="002D0E49">
        <w:rPr>
          <w:rFonts w:ascii="Arial" w:eastAsia="SimSun" w:hAnsi="Arial" w:cs="Arial"/>
          <w:sz w:val="22"/>
          <w:szCs w:val="22"/>
        </w:rPr>
        <w:tab/>
        <w:t>Deputy Prosecuting Attorney</w:t>
      </w:r>
    </w:p>
    <w:p w14:paraId="27D0D48D" w14:textId="77777777" w:rsidR="00220FE1" w:rsidRPr="002D0E49" w:rsidRDefault="00D5464D" w:rsidP="00A70CB7">
      <w:pPr>
        <w:tabs>
          <w:tab w:val="left" w:pos="720"/>
          <w:tab w:val="left" w:pos="5040"/>
        </w:tabs>
        <w:ind w:left="1440" w:hanging="1440"/>
        <w:rPr>
          <w:rFonts w:ascii="Arial" w:eastAsia="SimSun" w:hAnsi="Arial" w:cs="Arial"/>
          <w:i/>
          <w:iCs/>
          <w:sz w:val="22"/>
          <w:szCs w:val="22"/>
        </w:rPr>
      </w:pPr>
      <w:r w:rsidRPr="002D0E49">
        <w:rPr>
          <w:rFonts w:ascii="Arial" w:eastAsia="SimSun" w:hAnsi="Arial" w:cs="Arial"/>
          <w:i/>
          <w:iCs/>
          <w:sz w:val="22"/>
          <w:szCs w:val="22"/>
          <w:lang w:eastAsia="zh-CN"/>
        </w:rPr>
        <w:t>签名</w:t>
      </w:r>
      <w:r w:rsidRPr="002D0E49">
        <w:rPr>
          <w:rFonts w:ascii="Arial" w:eastAsia="SimSun" w:hAnsi="Arial" w:cs="Arial"/>
          <w:sz w:val="22"/>
          <w:szCs w:val="22"/>
          <w:lang w:eastAsia="zh-CN"/>
        </w:rPr>
        <w:tab/>
      </w:r>
      <w:r w:rsidRPr="002D0E49">
        <w:rPr>
          <w:rFonts w:ascii="Arial" w:eastAsia="SimSun" w:hAnsi="Arial" w:cs="Arial"/>
          <w:sz w:val="22"/>
          <w:szCs w:val="22"/>
          <w:lang w:eastAsia="zh-CN"/>
        </w:rPr>
        <w:tab/>
      </w:r>
      <w:r w:rsidR="00EE4120">
        <w:rPr>
          <w:rFonts w:ascii="Arial" w:eastAsia="SimSun" w:hAnsi="Arial" w:cs="Arial"/>
          <w:sz w:val="22"/>
          <w:szCs w:val="22"/>
          <w:lang w:eastAsia="zh-CN"/>
        </w:rPr>
        <w:tab/>
      </w:r>
      <w:r w:rsidRPr="002D0E49">
        <w:rPr>
          <w:rFonts w:ascii="Arial" w:eastAsia="SimSun" w:hAnsi="Arial" w:cs="Arial"/>
          <w:i/>
          <w:iCs/>
          <w:sz w:val="22"/>
          <w:szCs w:val="22"/>
          <w:lang w:eastAsia="zh-CN"/>
        </w:rPr>
        <w:t>副检察官</w:t>
      </w:r>
    </w:p>
    <w:p w14:paraId="1176E703" w14:textId="77777777" w:rsidR="00220FE1" w:rsidRPr="002D0E49" w:rsidRDefault="00220FE1" w:rsidP="00160424">
      <w:pPr>
        <w:tabs>
          <w:tab w:val="left" w:pos="4320"/>
          <w:tab w:val="left" w:pos="5040"/>
          <w:tab w:val="left" w:pos="9180"/>
        </w:tabs>
        <w:spacing w:before="240"/>
        <w:rPr>
          <w:rFonts w:ascii="Arial" w:eastAsia="SimSun" w:hAnsi="Arial" w:cs="Arial"/>
          <w:sz w:val="22"/>
          <w:szCs w:val="22"/>
          <w:u w:val="single"/>
        </w:rPr>
      </w:pPr>
      <w:r w:rsidRPr="002D0E49">
        <w:rPr>
          <w:rFonts w:ascii="Arial" w:eastAsia="SimSun" w:hAnsi="Arial" w:cs="Arial"/>
          <w:sz w:val="22"/>
          <w:szCs w:val="22"/>
          <w:u w:val="single"/>
        </w:rPr>
        <w:tab/>
      </w:r>
      <w:r w:rsidRPr="002D0E49">
        <w:rPr>
          <w:rFonts w:ascii="Arial" w:eastAsia="SimSun" w:hAnsi="Arial" w:cs="Arial"/>
          <w:sz w:val="22"/>
          <w:szCs w:val="22"/>
        </w:rPr>
        <w:tab/>
      </w:r>
      <w:r w:rsidRPr="002D0E49">
        <w:rPr>
          <w:rFonts w:ascii="Arial" w:eastAsia="SimSun" w:hAnsi="Arial" w:cs="Arial"/>
          <w:sz w:val="22"/>
          <w:szCs w:val="22"/>
          <w:u w:val="single"/>
        </w:rPr>
        <w:tab/>
      </w:r>
    </w:p>
    <w:p w14:paraId="19892400" w14:textId="77777777" w:rsidR="00D5464D" w:rsidRPr="002D0E49" w:rsidRDefault="00220FE1" w:rsidP="0085046F">
      <w:pPr>
        <w:tabs>
          <w:tab w:val="left" w:pos="720"/>
          <w:tab w:val="left" w:pos="3330"/>
          <w:tab w:val="left" w:pos="5040"/>
          <w:tab w:val="left" w:pos="8100"/>
        </w:tabs>
        <w:rPr>
          <w:rFonts w:ascii="Arial" w:eastAsia="SimSun" w:hAnsi="Arial" w:cs="Arial"/>
          <w:sz w:val="22"/>
          <w:szCs w:val="22"/>
        </w:rPr>
      </w:pPr>
      <w:r w:rsidRPr="002D0E49">
        <w:rPr>
          <w:rFonts w:ascii="Arial" w:eastAsia="SimSun" w:hAnsi="Arial" w:cs="Arial"/>
          <w:sz w:val="22"/>
          <w:szCs w:val="22"/>
        </w:rPr>
        <w:t>Print Name</w:t>
      </w:r>
      <w:r w:rsidRPr="002D0E49">
        <w:rPr>
          <w:rFonts w:ascii="Arial" w:eastAsia="SimSun" w:hAnsi="Arial" w:cs="Arial"/>
          <w:sz w:val="22"/>
          <w:szCs w:val="22"/>
        </w:rPr>
        <w:tab/>
        <w:t>WSBA No.</w:t>
      </w:r>
      <w:r w:rsidRPr="002D0E49">
        <w:rPr>
          <w:rFonts w:ascii="Arial" w:eastAsia="SimSun" w:hAnsi="Arial" w:cs="Arial"/>
          <w:sz w:val="22"/>
          <w:szCs w:val="22"/>
        </w:rPr>
        <w:tab/>
        <w:t xml:space="preserve">Print Name </w:t>
      </w:r>
      <w:r w:rsidRPr="002D0E49">
        <w:rPr>
          <w:rFonts w:ascii="Arial" w:eastAsia="SimSun" w:hAnsi="Arial" w:cs="Arial"/>
          <w:sz w:val="22"/>
          <w:szCs w:val="22"/>
        </w:rPr>
        <w:tab/>
        <w:t>WSBA No.</w:t>
      </w:r>
    </w:p>
    <w:p w14:paraId="3D36D989" w14:textId="77777777" w:rsidR="00220FE1" w:rsidRPr="00A70CB7" w:rsidRDefault="00D5464D" w:rsidP="00A70CB7">
      <w:pPr>
        <w:tabs>
          <w:tab w:val="left" w:pos="720"/>
          <w:tab w:val="left" w:pos="3330"/>
          <w:tab w:val="left" w:pos="5040"/>
          <w:tab w:val="left" w:pos="8100"/>
        </w:tabs>
        <w:rPr>
          <w:rFonts w:ascii="Arial" w:hAnsi="Arial"/>
          <w:i/>
          <w:iCs/>
          <w:sz w:val="22"/>
          <w:szCs w:val="22"/>
          <w:highlight w:val="yellow"/>
        </w:rPr>
      </w:pPr>
      <w:r w:rsidRPr="002D0E49">
        <w:rPr>
          <w:rFonts w:ascii="Arial" w:eastAsia="SimSun" w:hAnsi="Arial" w:cs="Arial"/>
          <w:i/>
          <w:iCs/>
          <w:sz w:val="22"/>
          <w:szCs w:val="22"/>
          <w:lang w:eastAsia="zh-CN"/>
        </w:rPr>
        <w:t>请工整填写姓名</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WSBA</w:t>
      </w:r>
      <w:r w:rsidRPr="002D0E49">
        <w:rPr>
          <w:rFonts w:ascii="Arial" w:eastAsia="SimSun" w:hAnsi="Arial" w:cs="Arial"/>
          <w:i/>
          <w:iCs/>
          <w:sz w:val="22"/>
          <w:szCs w:val="22"/>
          <w:lang w:eastAsia="zh-CN"/>
        </w:rPr>
        <w:t>编号</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请工整填写姓名</w:t>
      </w:r>
      <w:r w:rsidRPr="002D0E49">
        <w:rPr>
          <w:rFonts w:ascii="Arial" w:eastAsia="SimSun" w:hAnsi="Arial" w:cs="Arial"/>
          <w:i/>
          <w:iCs/>
          <w:sz w:val="22"/>
          <w:szCs w:val="22"/>
          <w:lang w:eastAsia="zh-CN"/>
        </w:rPr>
        <w:t xml:space="preserve"> </w:t>
      </w:r>
      <w:r w:rsidRPr="002D0E49">
        <w:rPr>
          <w:rFonts w:ascii="Arial" w:eastAsia="SimSun" w:hAnsi="Arial" w:cs="Arial"/>
          <w:sz w:val="22"/>
          <w:szCs w:val="22"/>
          <w:lang w:eastAsia="zh-CN"/>
        </w:rPr>
        <w:tab/>
      </w:r>
      <w:r w:rsidRPr="002D0E49">
        <w:rPr>
          <w:rFonts w:ascii="Arial" w:eastAsia="SimSun" w:hAnsi="Arial" w:cs="Arial"/>
          <w:i/>
          <w:iCs/>
          <w:sz w:val="22"/>
          <w:szCs w:val="22"/>
          <w:lang w:eastAsia="zh-CN"/>
        </w:rPr>
        <w:t>WSBA</w:t>
      </w:r>
      <w:r w:rsidRPr="002D0E49">
        <w:rPr>
          <w:rFonts w:ascii="Arial" w:eastAsia="SimSun" w:hAnsi="Arial" w:cs="Arial"/>
          <w:i/>
          <w:iCs/>
          <w:sz w:val="22"/>
          <w:szCs w:val="22"/>
          <w:lang w:eastAsia="zh-CN"/>
        </w:rPr>
        <w:t>编号</w:t>
      </w:r>
    </w:p>
    <w:sectPr w:rsidR="00220FE1" w:rsidRPr="00A70CB7"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28DD" w14:textId="77777777" w:rsidR="00286040" w:rsidRDefault="00286040">
      <w:r>
        <w:separator/>
      </w:r>
    </w:p>
  </w:endnote>
  <w:endnote w:type="continuationSeparator" w:id="0">
    <w:p w14:paraId="33BE6D22"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FC3DC1" w:rsidRPr="002D0E49" w14:paraId="309C9BAD" w14:textId="77777777" w:rsidTr="002D7C35">
      <w:tc>
        <w:tcPr>
          <w:tcW w:w="3192" w:type="dxa"/>
          <w:shd w:val="clear" w:color="auto" w:fill="auto"/>
        </w:tcPr>
        <w:p w14:paraId="21FAE593" w14:textId="77777777" w:rsidR="00FC3DC1" w:rsidRPr="002D0E49" w:rsidRDefault="00FC3DC1" w:rsidP="00FC3DC1">
          <w:pPr>
            <w:tabs>
              <w:tab w:val="center" w:pos="4680"/>
            </w:tabs>
            <w:rPr>
              <w:rFonts w:ascii="Arial" w:hAnsi="Arial" w:cs="Arial"/>
              <w:spacing w:val="-2"/>
              <w:sz w:val="18"/>
              <w:szCs w:val="18"/>
            </w:rPr>
          </w:pPr>
          <w:r w:rsidRPr="002D0E49">
            <w:rPr>
              <w:rFonts w:ascii="Arial" w:hAnsi="Arial" w:cs="Arial"/>
              <w:sz w:val="18"/>
              <w:szCs w:val="18"/>
            </w:rPr>
            <w:t>RCW 13.40.127</w:t>
          </w:r>
        </w:p>
        <w:p w14:paraId="3145F1F3" w14:textId="77777777" w:rsidR="00FC3DC1" w:rsidRPr="002D0E49" w:rsidRDefault="002D0E49" w:rsidP="00FC3DC1">
          <w:pPr>
            <w:tabs>
              <w:tab w:val="center" w:pos="4680"/>
            </w:tabs>
            <w:rPr>
              <w:rStyle w:val="PageNumber"/>
              <w:rFonts w:ascii="Arial" w:hAnsi="Arial" w:cs="Arial"/>
              <w:i/>
              <w:sz w:val="18"/>
              <w:szCs w:val="18"/>
            </w:rPr>
          </w:pPr>
          <w:r w:rsidRPr="002D0E49">
            <w:rPr>
              <w:rFonts w:ascii="Arial" w:hAnsi="Arial" w:cs="Arial"/>
              <w:sz w:val="18"/>
              <w:szCs w:val="18"/>
            </w:rPr>
            <w:t xml:space="preserve">CH </w:t>
          </w:r>
          <w:r w:rsidR="00FC3DC1" w:rsidRPr="002D0E49">
            <w:rPr>
              <w:rFonts w:ascii="Arial" w:hAnsi="Arial" w:cs="Arial"/>
              <w:i/>
              <w:iCs/>
              <w:sz w:val="18"/>
              <w:szCs w:val="18"/>
            </w:rPr>
            <w:t>(01/2023)</w:t>
          </w:r>
          <w:r>
            <w:rPr>
              <w:rFonts w:ascii="Arial" w:hAnsi="Arial" w:cs="Arial"/>
              <w:i/>
              <w:iCs/>
              <w:sz w:val="18"/>
              <w:szCs w:val="18"/>
            </w:rPr>
            <w:t xml:space="preserve"> </w:t>
          </w:r>
          <w:r w:rsidRPr="002D0E49">
            <w:rPr>
              <w:rFonts w:ascii="Arial" w:hAnsi="Arial" w:cs="Arial"/>
              <w:sz w:val="18"/>
              <w:szCs w:val="18"/>
            </w:rPr>
            <w:t>Chinese</w:t>
          </w:r>
        </w:p>
        <w:p w14:paraId="635FBDEF" w14:textId="77777777" w:rsidR="00FC3DC1" w:rsidRPr="002D0E49" w:rsidRDefault="00FC3DC1" w:rsidP="00FC3DC1">
          <w:pPr>
            <w:tabs>
              <w:tab w:val="center" w:pos="4680"/>
            </w:tabs>
            <w:rPr>
              <w:rFonts w:ascii="Arial" w:hAnsi="Arial" w:cs="Arial"/>
              <w:b/>
              <w:sz w:val="18"/>
              <w:szCs w:val="18"/>
            </w:rPr>
          </w:pPr>
          <w:r w:rsidRPr="002D0E49">
            <w:rPr>
              <w:rFonts w:ascii="Arial" w:hAnsi="Arial" w:cs="Arial"/>
              <w:b/>
              <w:bCs/>
              <w:sz w:val="18"/>
              <w:szCs w:val="18"/>
            </w:rPr>
            <w:t>WPF JU 07.1320</w:t>
          </w:r>
        </w:p>
      </w:tc>
      <w:tc>
        <w:tcPr>
          <w:tcW w:w="3192" w:type="dxa"/>
          <w:shd w:val="clear" w:color="auto" w:fill="auto"/>
        </w:tcPr>
        <w:p w14:paraId="6B065EAD" w14:textId="77777777" w:rsidR="00FC3DC1" w:rsidRPr="002D0E49" w:rsidRDefault="00FC3DC1" w:rsidP="00FC3DC1">
          <w:pPr>
            <w:pStyle w:val="Footer"/>
            <w:tabs>
              <w:tab w:val="clear" w:pos="4320"/>
              <w:tab w:val="clear" w:pos="8640"/>
              <w:tab w:val="center" w:pos="4680"/>
              <w:tab w:val="right" w:pos="9360"/>
            </w:tabs>
            <w:jc w:val="center"/>
            <w:rPr>
              <w:rFonts w:ascii="Arial" w:hAnsi="Arial" w:cs="Arial"/>
              <w:sz w:val="18"/>
              <w:szCs w:val="18"/>
            </w:rPr>
          </w:pPr>
          <w:r w:rsidRPr="002D0E49">
            <w:rPr>
              <w:rFonts w:ascii="Arial" w:hAnsi="Arial" w:cs="Arial"/>
              <w:sz w:val="18"/>
              <w:szCs w:val="18"/>
            </w:rPr>
            <w:t>Deferred Disposition Order</w:t>
          </w:r>
          <w:r w:rsidRPr="002D0E49">
            <w:rPr>
              <w:rFonts w:ascii="Arial" w:hAnsi="Arial" w:cs="Arial"/>
              <w:sz w:val="18"/>
              <w:szCs w:val="18"/>
            </w:rPr>
            <w:br/>
          </w:r>
        </w:p>
        <w:p w14:paraId="6E6AFF6B" w14:textId="4E8FFE86" w:rsidR="00FC3DC1" w:rsidRPr="002D0E49"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2D0E49">
            <w:rPr>
              <w:rStyle w:val="PageNumber"/>
              <w:rFonts w:ascii="Arial" w:hAnsi="Arial" w:cs="Arial"/>
              <w:sz w:val="18"/>
              <w:szCs w:val="18"/>
            </w:rPr>
            <w:t>p.</w:t>
          </w:r>
          <w:r w:rsidRPr="002D0E49">
            <w:rPr>
              <w:rStyle w:val="PageNumber"/>
              <w:rFonts w:ascii="Arial" w:hAnsi="Arial" w:cs="Arial"/>
              <w:b/>
              <w:bCs/>
              <w:sz w:val="18"/>
              <w:szCs w:val="18"/>
            </w:rPr>
            <w:t xml:space="preserve"> </w:t>
          </w:r>
          <w:r w:rsidRPr="002D0E49">
            <w:rPr>
              <w:rStyle w:val="PageNumber"/>
              <w:rFonts w:ascii="Arial" w:hAnsi="Arial" w:cs="Arial"/>
              <w:b/>
              <w:bCs/>
              <w:sz w:val="18"/>
              <w:szCs w:val="18"/>
            </w:rPr>
            <w:fldChar w:fldCharType="begin"/>
          </w:r>
          <w:r w:rsidRPr="002D0E49">
            <w:rPr>
              <w:rStyle w:val="PageNumber"/>
              <w:rFonts w:ascii="Arial" w:hAnsi="Arial" w:cs="Arial"/>
              <w:b/>
              <w:bCs/>
              <w:sz w:val="18"/>
              <w:szCs w:val="18"/>
            </w:rPr>
            <w:instrText xml:space="preserve"> PAGE </w:instrText>
          </w:r>
          <w:r w:rsidRPr="002D0E49">
            <w:rPr>
              <w:rStyle w:val="PageNumber"/>
              <w:rFonts w:ascii="Arial" w:hAnsi="Arial" w:cs="Arial"/>
              <w:b/>
              <w:bCs/>
              <w:sz w:val="18"/>
              <w:szCs w:val="18"/>
            </w:rPr>
            <w:fldChar w:fldCharType="separate"/>
          </w:r>
          <w:r w:rsidRPr="002D0E49">
            <w:rPr>
              <w:rStyle w:val="PageNumber"/>
              <w:rFonts w:ascii="Arial" w:hAnsi="Arial" w:cs="Arial"/>
              <w:b/>
              <w:bCs/>
              <w:noProof/>
              <w:sz w:val="18"/>
              <w:szCs w:val="18"/>
            </w:rPr>
            <w:t>7</w:t>
          </w:r>
          <w:r w:rsidRPr="002D0E49">
            <w:rPr>
              <w:rStyle w:val="PageNumber"/>
              <w:rFonts w:ascii="Arial" w:hAnsi="Arial" w:cs="Arial"/>
              <w:b/>
              <w:bCs/>
              <w:sz w:val="18"/>
              <w:szCs w:val="18"/>
            </w:rPr>
            <w:fldChar w:fldCharType="end"/>
          </w:r>
          <w:r w:rsidRPr="002D0E49">
            <w:rPr>
              <w:rStyle w:val="PageNumber"/>
              <w:rFonts w:ascii="Arial" w:hAnsi="Arial" w:cs="Arial"/>
              <w:b/>
              <w:bCs/>
              <w:sz w:val="18"/>
              <w:szCs w:val="18"/>
            </w:rPr>
            <w:t xml:space="preserve"> </w:t>
          </w:r>
          <w:r w:rsidRPr="002D0E49">
            <w:rPr>
              <w:rStyle w:val="PageNumber"/>
              <w:rFonts w:ascii="Arial" w:hAnsi="Arial" w:cs="Arial"/>
              <w:sz w:val="18"/>
              <w:szCs w:val="18"/>
            </w:rPr>
            <w:t>of</w:t>
          </w:r>
          <w:r w:rsidRPr="002D0E49">
            <w:rPr>
              <w:rStyle w:val="PageNumber"/>
              <w:rFonts w:ascii="Arial" w:hAnsi="Arial" w:cs="Arial"/>
              <w:b/>
              <w:bCs/>
              <w:sz w:val="18"/>
              <w:szCs w:val="18"/>
            </w:rPr>
            <w:t xml:space="preserve"> </w:t>
          </w:r>
          <w:r w:rsidRPr="002D0E49">
            <w:rPr>
              <w:rStyle w:val="PageNumber"/>
              <w:rFonts w:ascii="Arial" w:hAnsi="Arial" w:cs="Arial"/>
              <w:b/>
              <w:bCs/>
              <w:sz w:val="18"/>
              <w:szCs w:val="18"/>
            </w:rPr>
            <w:fldChar w:fldCharType="begin"/>
          </w:r>
          <w:r w:rsidRPr="002D0E49">
            <w:rPr>
              <w:rStyle w:val="PageNumber"/>
              <w:rFonts w:ascii="Arial" w:hAnsi="Arial" w:cs="Arial"/>
              <w:b/>
              <w:bCs/>
              <w:sz w:val="18"/>
              <w:szCs w:val="18"/>
            </w:rPr>
            <w:instrText xml:space="preserve"> SECTIONPAGES  </w:instrText>
          </w:r>
          <w:r w:rsidRPr="002D0E49">
            <w:rPr>
              <w:rStyle w:val="PageNumber"/>
              <w:rFonts w:ascii="Arial" w:hAnsi="Arial" w:cs="Arial"/>
              <w:b/>
              <w:bCs/>
              <w:sz w:val="18"/>
              <w:szCs w:val="18"/>
            </w:rPr>
            <w:fldChar w:fldCharType="separate"/>
          </w:r>
          <w:r w:rsidR="003E0C51">
            <w:rPr>
              <w:rStyle w:val="PageNumber"/>
              <w:rFonts w:ascii="Arial" w:hAnsi="Arial" w:cs="Arial"/>
              <w:b/>
              <w:bCs/>
              <w:noProof/>
              <w:sz w:val="18"/>
              <w:szCs w:val="18"/>
            </w:rPr>
            <w:t>11</w:t>
          </w:r>
          <w:r w:rsidRPr="002D0E49">
            <w:rPr>
              <w:rStyle w:val="PageNumber"/>
              <w:rFonts w:ascii="Arial" w:hAnsi="Arial" w:cs="Arial"/>
              <w:b/>
              <w:bCs/>
              <w:sz w:val="18"/>
              <w:szCs w:val="18"/>
            </w:rPr>
            <w:fldChar w:fldCharType="end"/>
          </w:r>
        </w:p>
      </w:tc>
      <w:tc>
        <w:tcPr>
          <w:tcW w:w="3192" w:type="dxa"/>
          <w:shd w:val="clear" w:color="auto" w:fill="auto"/>
        </w:tcPr>
        <w:p w14:paraId="19D58D5B" w14:textId="77777777" w:rsidR="00FC3DC1" w:rsidRPr="002D0E49" w:rsidRDefault="00FC3DC1" w:rsidP="00FC3DC1">
          <w:pPr>
            <w:pStyle w:val="Footer"/>
            <w:tabs>
              <w:tab w:val="clear" w:pos="4320"/>
              <w:tab w:val="clear" w:pos="8640"/>
              <w:tab w:val="center" w:pos="4680"/>
              <w:tab w:val="right" w:pos="9360"/>
            </w:tabs>
            <w:rPr>
              <w:rFonts w:ascii="Arial" w:hAnsi="Arial" w:cs="Arial"/>
              <w:sz w:val="18"/>
              <w:szCs w:val="18"/>
            </w:rPr>
          </w:pPr>
        </w:p>
      </w:tc>
    </w:tr>
  </w:tbl>
  <w:p w14:paraId="030CF77F" w14:textId="77777777" w:rsidR="0074087F" w:rsidRPr="002D0E49"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ED50" w14:textId="77777777" w:rsidR="00286040" w:rsidRDefault="00286040">
      <w:r>
        <w:separator/>
      </w:r>
    </w:p>
  </w:footnote>
  <w:footnote w:type="continuationSeparator" w:id="0">
    <w:p w14:paraId="7DFFBEF7" w14:textId="77777777" w:rsidR="00286040" w:rsidRDefault="0028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7163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5852640" o:spid="_x0000_i1025" type="#_x0000_t75" style="width:12pt;height:12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6524B231">
            <wp:extent cx="152400" cy="152400"/>
            <wp:effectExtent l="19050" t="19050" r="0" b="0"/>
            <wp:docPr id="2125852640" name="Picture 212585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0655101">
    <w:abstractNumId w:val="0"/>
  </w:num>
  <w:num w:numId="2" w16cid:durableId="565456063">
    <w:abstractNumId w:val="1"/>
  </w:num>
  <w:num w:numId="3" w16cid:durableId="1013922893">
    <w:abstractNumId w:val="3"/>
  </w:num>
  <w:num w:numId="4" w16cid:durableId="926036888">
    <w:abstractNumId w:val="4"/>
  </w:num>
  <w:num w:numId="5" w16cid:durableId="108496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6B"/>
    <w:rsid w:val="0000052E"/>
    <w:rsid w:val="00002A37"/>
    <w:rsid w:val="000044A0"/>
    <w:rsid w:val="00016A94"/>
    <w:rsid w:val="00043735"/>
    <w:rsid w:val="00066EF6"/>
    <w:rsid w:val="000678CA"/>
    <w:rsid w:val="0007607D"/>
    <w:rsid w:val="00091C4C"/>
    <w:rsid w:val="00092232"/>
    <w:rsid w:val="00092C9E"/>
    <w:rsid w:val="000A035D"/>
    <w:rsid w:val="000A4952"/>
    <w:rsid w:val="000A70FD"/>
    <w:rsid w:val="000C108F"/>
    <w:rsid w:val="000C382C"/>
    <w:rsid w:val="000D6199"/>
    <w:rsid w:val="000E6A53"/>
    <w:rsid w:val="000E7EAF"/>
    <w:rsid w:val="000F286D"/>
    <w:rsid w:val="000F4419"/>
    <w:rsid w:val="001135A0"/>
    <w:rsid w:val="00114730"/>
    <w:rsid w:val="00125538"/>
    <w:rsid w:val="00135F68"/>
    <w:rsid w:val="001434F5"/>
    <w:rsid w:val="00146776"/>
    <w:rsid w:val="0015696E"/>
    <w:rsid w:val="00156E9E"/>
    <w:rsid w:val="00160424"/>
    <w:rsid w:val="00183020"/>
    <w:rsid w:val="00187015"/>
    <w:rsid w:val="00196238"/>
    <w:rsid w:val="001B5AD7"/>
    <w:rsid w:val="001B6CA0"/>
    <w:rsid w:val="001D1D59"/>
    <w:rsid w:val="001D69D3"/>
    <w:rsid w:val="001E1AA9"/>
    <w:rsid w:val="001F16E5"/>
    <w:rsid w:val="00220FE1"/>
    <w:rsid w:val="00224220"/>
    <w:rsid w:val="00226453"/>
    <w:rsid w:val="00243CB1"/>
    <w:rsid w:val="00246272"/>
    <w:rsid w:val="0027434D"/>
    <w:rsid w:val="00280094"/>
    <w:rsid w:val="00286040"/>
    <w:rsid w:val="00293359"/>
    <w:rsid w:val="002A34CF"/>
    <w:rsid w:val="002B3940"/>
    <w:rsid w:val="002B69C8"/>
    <w:rsid w:val="002C2ECC"/>
    <w:rsid w:val="002D0E49"/>
    <w:rsid w:val="002D6F0C"/>
    <w:rsid w:val="002D7C35"/>
    <w:rsid w:val="002E3922"/>
    <w:rsid w:val="002E69EC"/>
    <w:rsid w:val="002F659E"/>
    <w:rsid w:val="00311A8A"/>
    <w:rsid w:val="0032675C"/>
    <w:rsid w:val="00330049"/>
    <w:rsid w:val="00336FC3"/>
    <w:rsid w:val="00350B4D"/>
    <w:rsid w:val="00355378"/>
    <w:rsid w:val="003833BF"/>
    <w:rsid w:val="00395ECB"/>
    <w:rsid w:val="003B3789"/>
    <w:rsid w:val="003E0C51"/>
    <w:rsid w:val="003E1ABA"/>
    <w:rsid w:val="0040205A"/>
    <w:rsid w:val="00406957"/>
    <w:rsid w:val="00426198"/>
    <w:rsid w:val="0043396C"/>
    <w:rsid w:val="00435D77"/>
    <w:rsid w:val="004444F3"/>
    <w:rsid w:val="0044738D"/>
    <w:rsid w:val="00455A6B"/>
    <w:rsid w:val="00462393"/>
    <w:rsid w:val="00482F91"/>
    <w:rsid w:val="004A3DF9"/>
    <w:rsid w:val="004D619C"/>
    <w:rsid w:val="004E6DD4"/>
    <w:rsid w:val="004E7970"/>
    <w:rsid w:val="004F2FFA"/>
    <w:rsid w:val="004F3501"/>
    <w:rsid w:val="005002EC"/>
    <w:rsid w:val="00507FEE"/>
    <w:rsid w:val="00530038"/>
    <w:rsid w:val="00535532"/>
    <w:rsid w:val="00545372"/>
    <w:rsid w:val="005573FB"/>
    <w:rsid w:val="00566542"/>
    <w:rsid w:val="005C18BC"/>
    <w:rsid w:val="005C2FDE"/>
    <w:rsid w:val="005D5D93"/>
    <w:rsid w:val="005E1011"/>
    <w:rsid w:val="005E3EC0"/>
    <w:rsid w:val="006115F0"/>
    <w:rsid w:val="006131D8"/>
    <w:rsid w:val="006160E8"/>
    <w:rsid w:val="00626A33"/>
    <w:rsid w:val="006358DF"/>
    <w:rsid w:val="0065742E"/>
    <w:rsid w:val="00665BC4"/>
    <w:rsid w:val="00666D27"/>
    <w:rsid w:val="006735CE"/>
    <w:rsid w:val="00674C2C"/>
    <w:rsid w:val="0068449E"/>
    <w:rsid w:val="00687FA4"/>
    <w:rsid w:val="0069408B"/>
    <w:rsid w:val="00695406"/>
    <w:rsid w:val="006A0D3B"/>
    <w:rsid w:val="006A4BFD"/>
    <w:rsid w:val="006A74E0"/>
    <w:rsid w:val="006B2F87"/>
    <w:rsid w:val="006B54DD"/>
    <w:rsid w:val="006C0075"/>
    <w:rsid w:val="006C0E4A"/>
    <w:rsid w:val="006C6A95"/>
    <w:rsid w:val="006E61C8"/>
    <w:rsid w:val="006E6429"/>
    <w:rsid w:val="006F036D"/>
    <w:rsid w:val="006F2149"/>
    <w:rsid w:val="00723358"/>
    <w:rsid w:val="00725D3B"/>
    <w:rsid w:val="0074087F"/>
    <w:rsid w:val="0074217B"/>
    <w:rsid w:val="007627B0"/>
    <w:rsid w:val="00770844"/>
    <w:rsid w:val="00773A13"/>
    <w:rsid w:val="00780C09"/>
    <w:rsid w:val="0079207E"/>
    <w:rsid w:val="007C0BC6"/>
    <w:rsid w:val="007D2C9F"/>
    <w:rsid w:val="007D61E8"/>
    <w:rsid w:val="007E1EAD"/>
    <w:rsid w:val="007E7C21"/>
    <w:rsid w:val="008107CB"/>
    <w:rsid w:val="00815CCF"/>
    <w:rsid w:val="0082712D"/>
    <w:rsid w:val="008305E4"/>
    <w:rsid w:val="00845D90"/>
    <w:rsid w:val="0085046F"/>
    <w:rsid w:val="00866525"/>
    <w:rsid w:val="0087765B"/>
    <w:rsid w:val="00877AF5"/>
    <w:rsid w:val="008834C8"/>
    <w:rsid w:val="008B7A86"/>
    <w:rsid w:val="008C63D2"/>
    <w:rsid w:val="008D5AF0"/>
    <w:rsid w:val="008E352E"/>
    <w:rsid w:val="008E3AEC"/>
    <w:rsid w:val="008F1FB3"/>
    <w:rsid w:val="008F36D9"/>
    <w:rsid w:val="00901696"/>
    <w:rsid w:val="00913D57"/>
    <w:rsid w:val="00931A8A"/>
    <w:rsid w:val="009421C1"/>
    <w:rsid w:val="00956022"/>
    <w:rsid w:val="00961DB9"/>
    <w:rsid w:val="00974671"/>
    <w:rsid w:val="009818C2"/>
    <w:rsid w:val="0099627E"/>
    <w:rsid w:val="009976D4"/>
    <w:rsid w:val="009C13F5"/>
    <w:rsid w:val="009D2212"/>
    <w:rsid w:val="00A01E44"/>
    <w:rsid w:val="00A17B92"/>
    <w:rsid w:val="00A23514"/>
    <w:rsid w:val="00A24F38"/>
    <w:rsid w:val="00A4581D"/>
    <w:rsid w:val="00A47387"/>
    <w:rsid w:val="00A5154D"/>
    <w:rsid w:val="00A54E24"/>
    <w:rsid w:val="00A55665"/>
    <w:rsid w:val="00A5794C"/>
    <w:rsid w:val="00A61A99"/>
    <w:rsid w:val="00A6403A"/>
    <w:rsid w:val="00A646A7"/>
    <w:rsid w:val="00A70CB7"/>
    <w:rsid w:val="00A76089"/>
    <w:rsid w:val="00AA0A4C"/>
    <w:rsid w:val="00AD707F"/>
    <w:rsid w:val="00AE08F3"/>
    <w:rsid w:val="00AE7EF1"/>
    <w:rsid w:val="00AF53E5"/>
    <w:rsid w:val="00B12BAC"/>
    <w:rsid w:val="00B22710"/>
    <w:rsid w:val="00B31478"/>
    <w:rsid w:val="00B350F2"/>
    <w:rsid w:val="00B6604C"/>
    <w:rsid w:val="00B67C1F"/>
    <w:rsid w:val="00B96CF7"/>
    <w:rsid w:val="00B97B0C"/>
    <w:rsid w:val="00BA6056"/>
    <w:rsid w:val="00BB35C2"/>
    <w:rsid w:val="00BE3ABC"/>
    <w:rsid w:val="00BE6F5E"/>
    <w:rsid w:val="00C22928"/>
    <w:rsid w:val="00C23800"/>
    <w:rsid w:val="00C23A7F"/>
    <w:rsid w:val="00C2474D"/>
    <w:rsid w:val="00C51CD9"/>
    <w:rsid w:val="00C559F3"/>
    <w:rsid w:val="00C560DA"/>
    <w:rsid w:val="00C704CE"/>
    <w:rsid w:val="00C83CEF"/>
    <w:rsid w:val="00CA77B4"/>
    <w:rsid w:val="00CB7E15"/>
    <w:rsid w:val="00CE290D"/>
    <w:rsid w:val="00D13ECE"/>
    <w:rsid w:val="00D241A1"/>
    <w:rsid w:val="00D42794"/>
    <w:rsid w:val="00D5464D"/>
    <w:rsid w:val="00D72032"/>
    <w:rsid w:val="00D7436A"/>
    <w:rsid w:val="00D90675"/>
    <w:rsid w:val="00D91C37"/>
    <w:rsid w:val="00D97779"/>
    <w:rsid w:val="00DA4A98"/>
    <w:rsid w:val="00DA587B"/>
    <w:rsid w:val="00DB5811"/>
    <w:rsid w:val="00DD4FD9"/>
    <w:rsid w:val="00DE7CCD"/>
    <w:rsid w:val="00E17507"/>
    <w:rsid w:val="00E3665C"/>
    <w:rsid w:val="00E46F22"/>
    <w:rsid w:val="00E54AA1"/>
    <w:rsid w:val="00E569F4"/>
    <w:rsid w:val="00E80F4B"/>
    <w:rsid w:val="00EA5A2A"/>
    <w:rsid w:val="00EE4120"/>
    <w:rsid w:val="00EF4E13"/>
    <w:rsid w:val="00F22786"/>
    <w:rsid w:val="00F6186F"/>
    <w:rsid w:val="00F7697D"/>
    <w:rsid w:val="00F96105"/>
    <w:rsid w:val="00FA3281"/>
    <w:rsid w:val="00FA6DC2"/>
    <w:rsid w:val="00FB6671"/>
    <w:rsid w:val="00FC18B7"/>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FC41FB"/>
  <w15:chartTrackingRefBased/>
  <w15:docId w15:val="{420474E3-1B33-4D34-BAC8-0BBC0082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5850</Words>
  <Characters>13270</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5</cp:revision>
  <dcterms:created xsi:type="dcterms:W3CDTF">2025-04-15T22:06:00Z</dcterms:created>
  <dcterms:modified xsi:type="dcterms:W3CDTF">2025-04-15T22:24:00Z</dcterms:modified>
</cp:coreProperties>
</file>